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1AFD5494" w14:textId="3BBF07E4" w:rsidR="005B4BB0" w:rsidRPr="00976B2B" w:rsidRDefault="00976B2B" w:rsidP="005B4BB0">
      <w:pPr>
        <w:pStyle w:val="WW-Tekstpodstawowywcity2"/>
        <w:ind w:right="425" w:firstLine="0"/>
        <w:jc w:val="center"/>
        <w:rPr>
          <w:rFonts w:ascii="Arial" w:hAnsi="Arial" w:cs="Arial"/>
          <w:b/>
          <w:bCs/>
          <w:sz w:val="22"/>
          <w:szCs w:val="22"/>
        </w:rPr>
      </w:pPr>
      <w:r w:rsidRPr="00976B2B">
        <w:rPr>
          <w:rFonts w:ascii="Arial" w:hAnsi="Arial" w:cs="Arial"/>
          <w:b/>
          <w:bCs/>
          <w:sz w:val="22"/>
          <w:szCs w:val="22"/>
        </w:rPr>
        <w:t>Wniosek o przyznanie</w:t>
      </w:r>
      <w:r w:rsidR="005B4BB0" w:rsidRPr="00976B2B">
        <w:rPr>
          <w:rFonts w:ascii="Arial" w:hAnsi="Arial" w:cs="Arial"/>
          <w:b/>
          <w:bCs/>
          <w:sz w:val="22"/>
          <w:szCs w:val="22"/>
        </w:rPr>
        <w:t xml:space="preserve"> Nagrody Prezydenta Miasta Kołobrzeg „KONIK KOŁOBRZESKI”</w:t>
      </w:r>
    </w:p>
    <w:p w14:paraId="03A272CF" w14:textId="77777777" w:rsidR="005B4BB0" w:rsidRPr="00976B2B" w:rsidRDefault="005B4BB0" w:rsidP="005B4BB0">
      <w:pPr>
        <w:pStyle w:val="WW-Tekstpodstawowywcity2"/>
        <w:ind w:right="425" w:firstLine="0"/>
        <w:jc w:val="right"/>
        <w:rPr>
          <w:rFonts w:ascii="Arial" w:hAnsi="Arial" w:cs="Arial"/>
          <w:sz w:val="22"/>
          <w:szCs w:val="22"/>
        </w:rPr>
      </w:pPr>
    </w:p>
    <w:p w14:paraId="4C1FAEC3" w14:textId="77777777" w:rsidR="00696117" w:rsidRPr="00976B2B" w:rsidRDefault="00696117" w:rsidP="00ED761C">
      <w:pPr>
        <w:pStyle w:val="WW-Tekstpodstawowywcity2"/>
        <w:ind w:right="425" w:firstLine="0"/>
        <w:jc w:val="center"/>
        <w:rPr>
          <w:rFonts w:ascii="Arial" w:hAnsi="Arial" w:cs="Arial"/>
          <w:b/>
          <w:sz w:val="32"/>
        </w:rPr>
      </w:pPr>
    </w:p>
    <w:tbl>
      <w:tblPr>
        <w:tblpPr w:leftFromText="141" w:rightFromText="141" w:vertAnchor="text" w:tblpY="1"/>
        <w:tblOverlap w:val="never"/>
        <w:tblW w:w="0" w:type="auto"/>
        <w:tblLook w:val="04A0" w:firstRow="1" w:lastRow="0" w:firstColumn="1" w:lastColumn="0" w:noHBand="0" w:noVBand="1"/>
      </w:tblPr>
      <w:tblGrid>
        <w:gridCol w:w="10203"/>
      </w:tblGrid>
      <w:tr w:rsidR="00EB1322" w:rsidRPr="00976B2B" w14:paraId="351D2E1B" w14:textId="77777777" w:rsidTr="00976B2B">
        <w:trPr>
          <w:trHeight w:val="478"/>
        </w:trPr>
        <w:tc>
          <w:tcPr>
            <w:tcW w:w="10203" w:type="dxa"/>
            <w:shd w:val="clear" w:color="auto" w:fill="auto"/>
            <w:vAlign w:val="bottom"/>
          </w:tcPr>
          <w:p w14:paraId="12D8B8ED" w14:textId="77777777" w:rsidR="00EB1322" w:rsidRPr="00246DE8" w:rsidRDefault="00EB1322" w:rsidP="00976B2B">
            <w:pPr>
              <w:pStyle w:val="WW-Tekstpodstawowywcity2"/>
              <w:ind w:right="425" w:firstLine="0"/>
              <w:rPr>
                <w:rFonts w:ascii="Arial" w:hAnsi="Arial" w:cs="Arial"/>
                <w:b/>
                <w:sz w:val="24"/>
                <w:szCs w:val="24"/>
              </w:rPr>
            </w:pPr>
            <w:r w:rsidRPr="00246DE8">
              <w:rPr>
                <w:rFonts w:ascii="Arial" w:hAnsi="Arial" w:cs="Arial"/>
                <w:b/>
                <w:sz w:val="24"/>
                <w:szCs w:val="24"/>
              </w:rPr>
              <w:t>I. INFORMACJE DOTYCZĄCE WNIOSKODAWCY</w:t>
            </w:r>
          </w:p>
          <w:p w14:paraId="76805A82" w14:textId="16995182" w:rsidR="00E661A3" w:rsidRPr="00246DE8" w:rsidRDefault="00E661A3" w:rsidP="00976B2B">
            <w:pPr>
              <w:pStyle w:val="WW-Tekstpodstawowywcity2"/>
              <w:ind w:right="425" w:firstLine="0"/>
              <w:rPr>
                <w:rFonts w:ascii="Arial" w:hAnsi="Arial" w:cs="Arial"/>
                <w:b/>
                <w:sz w:val="24"/>
                <w:szCs w:val="24"/>
              </w:rPr>
            </w:pPr>
          </w:p>
        </w:tc>
      </w:tr>
      <w:tr w:rsidR="00EB1322" w:rsidRPr="00976B2B" w14:paraId="7FD32741" w14:textId="77777777" w:rsidTr="00976B2B">
        <w:trPr>
          <w:trHeight w:val="414"/>
        </w:trPr>
        <w:tc>
          <w:tcPr>
            <w:tcW w:w="10203" w:type="dxa"/>
            <w:shd w:val="clear" w:color="auto" w:fill="auto"/>
            <w:vAlign w:val="bottom"/>
          </w:tcPr>
          <w:p w14:paraId="3B7E8578" w14:textId="203B82DD" w:rsidR="00E661A3" w:rsidRPr="00E661A3" w:rsidRDefault="00EB1322" w:rsidP="00E661A3">
            <w:pPr>
              <w:pStyle w:val="WW-Tekstpodstawowywcity2"/>
              <w:spacing w:line="360" w:lineRule="auto"/>
              <w:ind w:right="425" w:firstLine="0"/>
              <w:jc w:val="left"/>
              <w:rPr>
                <w:rFonts w:ascii="Arial" w:hAnsi="Arial" w:cs="Arial"/>
                <w:sz w:val="24"/>
                <w:szCs w:val="24"/>
              </w:rPr>
            </w:pPr>
            <w:r w:rsidRPr="00976B2B">
              <w:rPr>
                <w:rFonts w:ascii="Arial" w:hAnsi="Arial" w:cs="Arial"/>
                <w:sz w:val="24"/>
                <w:szCs w:val="24"/>
              </w:rPr>
              <w:t xml:space="preserve">1. </w:t>
            </w:r>
            <w:r w:rsidR="00246DE8">
              <w:rPr>
                <w:rFonts w:ascii="Arial" w:hAnsi="Arial" w:cs="Arial"/>
                <w:sz w:val="24"/>
                <w:szCs w:val="24"/>
              </w:rPr>
              <w:t>Imię i nazwisko / n</w:t>
            </w:r>
            <w:r w:rsidR="00976B2B">
              <w:rPr>
                <w:rFonts w:ascii="Arial" w:hAnsi="Arial" w:cs="Arial"/>
                <w:sz w:val="24"/>
                <w:szCs w:val="24"/>
              </w:rPr>
              <w:t>azwa wnioskodawcy</w:t>
            </w:r>
            <w:r w:rsidRPr="00976B2B">
              <w:rPr>
                <w:rFonts w:ascii="Arial" w:hAnsi="Arial" w:cs="Arial"/>
                <w:sz w:val="24"/>
                <w:szCs w:val="24"/>
              </w:rPr>
              <w:t>:</w:t>
            </w:r>
          </w:p>
        </w:tc>
      </w:tr>
      <w:tr w:rsidR="00EB1322" w:rsidRPr="00976B2B" w14:paraId="2AD539E6" w14:textId="77777777" w:rsidTr="00976B2B">
        <w:trPr>
          <w:trHeight w:val="572"/>
        </w:trPr>
        <w:tc>
          <w:tcPr>
            <w:tcW w:w="10203" w:type="dxa"/>
            <w:shd w:val="clear" w:color="auto" w:fill="auto"/>
            <w:vAlign w:val="bottom"/>
          </w:tcPr>
          <w:p w14:paraId="6295E092" w14:textId="0435E823" w:rsidR="00EB1322" w:rsidRPr="00976B2B" w:rsidRDefault="00EB1322" w:rsidP="00E661A3">
            <w:pPr>
              <w:pStyle w:val="WW-Tekstpodstawowywcity2"/>
              <w:spacing w:line="360" w:lineRule="auto"/>
              <w:ind w:right="425" w:firstLine="0"/>
              <w:jc w:val="left"/>
              <w:rPr>
                <w:rFonts w:ascii="Arial" w:hAnsi="Arial" w:cs="Arial"/>
                <w:sz w:val="24"/>
                <w:szCs w:val="24"/>
              </w:rPr>
            </w:pPr>
            <w:r w:rsidRPr="00976B2B">
              <w:rPr>
                <w:rFonts w:ascii="Arial" w:hAnsi="Arial" w:cs="Arial"/>
                <w:sz w:val="24"/>
                <w:szCs w:val="24"/>
              </w:rPr>
              <w:t>………………………………………………………………………………………………</w:t>
            </w:r>
            <w:r w:rsidR="00976B2B">
              <w:rPr>
                <w:rFonts w:ascii="Arial" w:hAnsi="Arial" w:cs="Arial"/>
                <w:sz w:val="24"/>
                <w:szCs w:val="24"/>
              </w:rPr>
              <w:t>..</w:t>
            </w:r>
            <w:r w:rsidRPr="00976B2B">
              <w:rPr>
                <w:rFonts w:ascii="Arial" w:hAnsi="Arial" w:cs="Arial"/>
                <w:sz w:val="24"/>
                <w:szCs w:val="24"/>
              </w:rPr>
              <w:t>…………………………………………………………</w:t>
            </w:r>
            <w:r w:rsidR="00976B2B">
              <w:rPr>
                <w:rFonts w:ascii="Arial" w:hAnsi="Arial" w:cs="Arial"/>
                <w:sz w:val="24"/>
                <w:szCs w:val="24"/>
              </w:rPr>
              <w:t>……………………………………………………..</w:t>
            </w:r>
          </w:p>
        </w:tc>
      </w:tr>
      <w:tr w:rsidR="00E661A3" w:rsidRPr="00976B2B" w14:paraId="72DC1227" w14:textId="77777777" w:rsidTr="00EF4CA6">
        <w:tc>
          <w:tcPr>
            <w:tcW w:w="10203" w:type="dxa"/>
            <w:shd w:val="clear" w:color="auto" w:fill="auto"/>
            <w:vAlign w:val="bottom"/>
          </w:tcPr>
          <w:p w14:paraId="4EFFAF21" w14:textId="76069E82" w:rsidR="00E661A3" w:rsidRDefault="00E661A3" w:rsidP="00E661A3">
            <w:pPr>
              <w:pStyle w:val="WW-Tekstpodstawowywcity2"/>
              <w:spacing w:line="360" w:lineRule="auto"/>
              <w:ind w:right="425" w:firstLine="0"/>
              <w:jc w:val="left"/>
              <w:rPr>
                <w:rFonts w:ascii="Arial" w:hAnsi="Arial" w:cs="Arial"/>
                <w:sz w:val="24"/>
                <w:szCs w:val="24"/>
              </w:rPr>
            </w:pPr>
            <w:r w:rsidRPr="00976B2B">
              <w:rPr>
                <w:rFonts w:ascii="Arial" w:hAnsi="Arial" w:cs="Arial"/>
                <w:sz w:val="24"/>
                <w:szCs w:val="24"/>
              </w:rPr>
              <w:t>2. Adres</w:t>
            </w:r>
            <w:r>
              <w:rPr>
                <w:rFonts w:ascii="Arial" w:hAnsi="Arial" w:cs="Arial"/>
                <w:sz w:val="24"/>
                <w:szCs w:val="24"/>
              </w:rPr>
              <w:t xml:space="preserve"> (ulica, numer, miejscowość, kod pocztowy)</w:t>
            </w:r>
            <w:r w:rsidRPr="00976B2B">
              <w:rPr>
                <w:rFonts w:ascii="Arial" w:hAnsi="Arial" w:cs="Arial"/>
                <w:sz w:val="24"/>
                <w:szCs w:val="24"/>
              </w:rPr>
              <w:t>:</w:t>
            </w:r>
          </w:p>
          <w:p w14:paraId="41EE7083" w14:textId="10937A8C" w:rsidR="00E661A3" w:rsidRDefault="00E661A3" w:rsidP="00E661A3">
            <w:pPr>
              <w:pStyle w:val="WW-Tekstpodstawowywcity2"/>
              <w:spacing w:line="360" w:lineRule="auto"/>
              <w:ind w:right="425" w:firstLine="0"/>
              <w:jc w:val="left"/>
              <w:rPr>
                <w:rFonts w:ascii="Arial" w:hAnsi="Arial" w:cs="Arial"/>
                <w:sz w:val="24"/>
                <w:szCs w:val="24"/>
              </w:rPr>
            </w:pPr>
            <w:r>
              <w:rPr>
                <w:rFonts w:ascii="Arial" w:hAnsi="Arial" w:cs="Arial"/>
                <w:sz w:val="24"/>
                <w:szCs w:val="24"/>
              </w:rPr>
              <w:t>………………………………………………………………………………………………………..………………………………………………………………………………………………………..</w:t>
            </w:r>
          </w:p>
          <w:p w14:paraId="6E5B480C" w14:textId="0CED8C17" w:rsidR="00E661A3" w:rsidRDefault="00E661A3" w:rsidP="00E661A3">
            <w:pPr>
              <w:pStyle w:val="WW-Tekstpodstawowywcity2"/>
              <w:spacing w:line="360" w:lineRule="auto"/>
              <w:ind w:right="425" w:firstLine="0"/>
              <w:rPr>
                <w:rFonts w:ascii="Arial" w:hAnsi="Arial" w:cs="Arial"/>
                <w:sz w:val="24"/>
                <w:szCs w:val="24"/>
              </w:rPr>
            </w:pPr>
            <w:r>
              <w:rPr>
                <w:rFonts w:ascii="Arial" w:hAnsi="Arial" w:cs="Arial"/>
                <w:sz w:val="24"/>
                <w:szCs w:val="24"/>
              </w:rPr>
              <w:t>3. Numer telefonu kontaktowego:………………………………………………………………….</w:t>
            </w:r>
          </w:p>
          <w:p w14:paraId="32333DF1" w14:textId="203D0A11" w:rsidR="00E661A3" w:rsidRPr="00E661A3" w:rsidRDefault="00E661A3" w:rsidP="00E661A3">
            <w:pPr>
              <w:pStyle w:val="WW-Tekstpodstawowywcity2"/>
              <w:spacing w:line="360" w:lineRule="auto"/>
              <w:ind w:right="425" w:firstLine="0"/>
              <w:rPr>
                <w:rFonts w:ascii="Arial" w:hAnsi="Arial" w:cs="Arial"/>
                <w:sz w:val="24"/>
                <w:szCs w:val="24"/>
              </w:rPr>
            </w:pPr>
            <w:r>
              <w:rPr>
                <w:rFonts w:ascii="Arial" w:hAnsi="Arial" w:cs="Arial"/>
                <w:sz w:val="24"/>
                <w:szCs w:val="24"/>
              </w:rPr>
              <w:t>4. Adres e-mail: ……………………………………………………………………………………..</w:t>
            </w:r>
          </w:p>
        </w:tc>
      </w:tr>
    </w:tbl>
    <w:p w14:paraId="67C05C4B" w14:textId="77777777" w:rsidR="00696117" w:rsidRPr="00976B2B" w:rsidRDefault="00696117" w:rsidP="00696117">
      <w:pPr>
        <w:pStyle w:val="WW-Tekstpodstawowywcity2"/>
        <w:ind w:right="425" w:firstLine="0"/>
        <w:rPr>
          <w:rFonts w:ascii="Arial" w:hAnsi="Arial" w:cs="Arial"/>
          <w:i/>
          <w:sz w:val="20"/>
          <w:lang w:val="de-DE"/>
        </w:rPr>
      </w:pPr>
    </w:p>
    <w:p w14:paraId="59A18615" w14:textId="77777777" w:rsidR="00696117" w:rsidRPr="00246DE8" w:rsidRDefault="00B01374" w:rsidP="004A2507">
      <w:pPr>
        <w:pStyle w:val="WW-Tekstpodstawowywcity2"/>
        <w:ind w:right="425" w:firstLine="0"/>
        <w:rPr>
          <w:rFonts w:ascii="Arial" w:hAnsi="Arial" w:cs="Arial"/>
          <w:bCs/>
          <w:sz w:val="24"/>
        </w:rPr>
      </w:pPr>
      <w:r w:rsidRPr="00246DE8">
        <w:rPr>
          <w:rFonts w:ascii="Arial" w:hAnsi="Arial" w:cs="Arial"/>
          <w:bCs/>
          <w:sz w:val="24"/>
          <w:u w:val="single"/>
        </w:rPr>
        <w:t>UWAGA:</w:t>
      </w:r>
      <w:r w:rsidRPr="00246DE8">
        <w:rPr>
          <w:rFonts w:ascii="Arial" w:hAnsi="Arial" w:cs="Arial"/>
          <w:bCs/>
          <w:sz w:val="24"/>
        </w:rPr>
        <w:t xml:space="preserve"> w przypadku nominowania przez grupę co najmniej </w:t>
      </w:r>
      <w:r w:rsidR="006057AB" w:rsidRPr="00246DE8">
        <w:rPr>
          <w:rFonts w:ascii="Arial" w:hAnsi="Arial" w:cs="Arial"/>
          <w:bCs/>
          <w:sz w:val="24"/>
        </w:rPr>
        <w:t>20</w:t>
      </w:r>
      <w:r w:rsidRPr="00246DE8">
        <w:rPr>
          <w:rFonts w:ascii="Arial" w:hAnsi="Arial" w:cs="Arial"/>
          <w:bCs/>
          <w:sz w:val="24"/>
        </w:rPr>
        <w:t xml:space="preserve"> osób fizycznych</w:t>
      </w:r>
      <w:r w:rsidR="00ED48C2" w:rsidRPr="00246DE8">
        <w:rPr>
          <w:rFonts w:ascii="Arial" w:hAnsi="Arial" w:cs="Arial"/>
          <w:bCs/>
          <w:sz w:val="24"/>
        </w:rPr>
        <w:t xml:space="preserve"> -</w:t>
      </w:r>
      <w:r w:rsidR="002B330B" w:rsidRPr="00246DE8">
        <w:rPr>
          <w:rFonts w:ascii="Arial" w:hAnsi="Arial" w:cs="Arial"/>
          <w:bCs/>
          <w:sz w:val="24"/>
        </w:rPr>
        <w:t xml:space="preserve"> mieszkańców </w:t>
      </w:r>
      <w:r w:rsidR="001E2F5A" w:rsidRPr="00246DE8">
        <w:rPr>
          <w:rFonts w:ascii="Arial" w:hAnsi="Arial" w:cs="Arial"/>
          <w:bCs/>
          <w:sz w:val="24"/>
        </w:rPr>
        <w:t>Kołobrzegu</w:t>
      </w:r>
      <w:r w:rsidR="00ED48C2" w:rsidRPr="00246DE8">
        <w:rPr>
          <w:rFonts w:ascii="Arial" w:hAnsi="Arial" w:cs="Arial"/>
          <w:bCs/>
          <w:sz w:val="24"/>
        </w:rPr>
        <w:t>,</w:t>
      </w:r>
      <w:r w:rsidRPr="00246DE8">
        <w:rPr>
          <w:rFonts w:ascii="Arial" w:hAnsi="Arial" w:cs="Arial"/>
          <w:bCs/>
          <w:sz w:val="24"/>
        </w:rPr>
        <w:t xml:space="preserve"> konieczne jest dołączenie imiennej listy osób (imię, nazwisko, adres zamieszkania, </w:t>
      </w:r>
      <w:r w:rsidR="008E7C21" w:rsidRPr="00246DE8">
        <w:rPr>
          <w:rFonts w:ascii="Arial" w:hAnsi="Arial" w:cs="Arial"/>
          <w:bCs/>
          <w:sz w:val="24"/>
        </w:rPr>
        <w:t>podpis</w:t>
      </w:r>
      <w:r w:rsidRPr="00246DE8">
        <w:rPr>
          <w:rFonts w:ascii="Arial" w:hAnsi="Arial" w:cs="Arial"/>
          <w:bCs/>
          <w:sz w:val="24"/>
        </w:rPr>
        <w:t>)</w:t>
      </w:r>
    </w:p>
    <w:p w14:paraId="24A1AF7E" w14:textId="33136CC3" w:rsidR="004A2507" w:rsidRDefault="004A2507" w:rsidP="004A2507">
      <w:pPr>
        <w:pStyle w:val="WW-Tekstpodstawowywcity2"/>
        <w:ind w:right="425" w:firstLine="0"/>
        <w:rPr>
          <w:rFonts w:ascii="Arial" w:hAnsi="Arial" w:cs="Arial"/>
          <w:b/>
          <w:sz w:val="24"/>
        </w:rPr>
      </w:pPr>
    </w:p>
    <w:p w14:paraId="0B40531A" w14:textId="3DC0D341" w:rsidR="00386411" w:rsidRDefault="00386411" w:rsidP="004A2507">
      <w:pPr>
        <w:pStyle w:val="WW-Tekstpodstawowywcity2"/>
        <w:ind w:right="425" w:firstLine="0"/>
        <w:rPr>
          <w:rFonts w:ascii="Arial" w:hAnsi="Arial" w:cs="Arial"/>
          <w:b/>
          <w:sz w:val="24"/>
        </w:rPr>
      </w:pPr>
    </w:p>
    <w:p w14:paraId="2975310B" w14:textId="77777777" w:rsidR="00386411" w:rsidRPr="00976B2B" w:rsidRDefault="00386411" w:rsidP="004A2507">
      <w:pPr>
        <w:pStyle w:val="WW-Tekstpodstawowywcity2"/>
        <w:ind w:right="425" w:firstLine="0"/>
        <w:rPr>
          <w:rFonts w:ascii="Arial" w:hAnsi="Arial" w:cs="Arial"/>
          <w:b/>
          <w:sz w:val="24"/>
        </w:rPr>
      </w:pPr>
    </w:p>
    <w:p w14:paraId="69D642C6" w14:textId="2748E219" w:rsidR="00696117" w:rsidRPr="00976B2B" w:rsidRDefault="00696117">
      <w:pPr>
        <w:pStyle w:val="WW-Tekstpodstawowywcity2"/>
        <w:ind w:left="284" w:right="425" w:firstLine="0"/>
        <w:rPr>
          <w:rFonts w:ascii="Arial" w:hAnsi="Arial" w:cs="Arial"/>
          <w:b/>
          <w:sz w:val="22"/>
        </w:rPr>
      </w:pPr>
    </w:p>
    <w:p w14:paraId="2300B1AE" w14:textId="77777777" w:rsidR="00246DE8" w:rsidRPr="00246DE8" w:rsidRDefault="00246DE8" w:rsidP="00246DE8">
      <w:pPr>
        <w:pStyle w:val="WW-Tekstpodstawowywcity2"/>
        <w:ind w:right="425" w:firstLine="0"/>
        <w:rPr>
          <w:rFonts w:ascii="Arial" w:hAnsi="Arial" w:cs="Arial"/>
          <w:b/>
          <w:sz w:val="24"/>
          <w:szCs w:val="24"/>
        </w:rPr>
      </w:pPr>
      <w:r w:rsidRPr="00246DE8">
        <w:rPr>
          <w:rFonts w:ascii="Arial" w:hAnsi="Arial" w:cs="Arial"/>
          <w:b/>
          <w:sz w:val="24"/>
          <w:szCs w:val="24"/>
        </w:rPr>
        <w:t>II. INFORMACJE DOTYCZĄCE NOMINOWANEJ OSOBY FIZYCZNEJ</w:t>
      </w:r>
    </w:p>
    <w:p w14:paraId="75C3E71E" w14:textId="77777777" w:rsidR="00246DE8" w:rsidRDefault="00246DE8" w:rsidP="00246DE8">
      <w:pPr>
        <w:pStyle w:val="WW-Tekstpodstawowywcity2"/>
        <w:ind w:right="425" w:firstLine="0"/>
        <w:rPr>
          <w:rFonts w:ascii="Arial" w:hAnsi="Arial" w:cs="Arial"/>
          <w:bCs/>
          <w:sz w:val="24"/>
          <w:szCs w:val="24"/>
        </w:rPr>
      </w:pPr>
    </w:p>
    <w:p w14:paraId="6CAD2CA3" w14:textId="27ABF933"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1. Nazwisko i imię nominowanej osoby</w:t>
      </w:r>
      <w:r>
        <w:rPr>
          <w:rFonts w:ascii="Arial" w:hAnsi="Arial" w:cs="Arial"/>
          <w:bCs/>
          <w:sz w:val="24"/>
          <w:szCs w:val="24"/>
        </w:rPr>
        <w:t xml:space="preserve"> / nazwa instytucji, stowarzyszenia etc.</w:t>
      </w:r>
      <w:r w:rsidRPr="00246DE8">
        <w:rPr>
          <w:rFonts w:ascii="Arial" w:hAnsi="Arial" w:cs="Arial"/>
          <w:bCs/>
          <w:sz w:val="24"/>
          <w:szCs w:val="24"/>
        </w:rPr>
        <w:t>:</w:t>
      </w:r>
    </w:p>
    <w:p w14:paraId="4A964D8B" w14:textId="07915BA5"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2F380648" w14:textId="0C3943CB" w:rsidR="00246DE8" w:rsidRDefault="00246DE8" w:rsidP="00246DE8">
      <w:pPr>
        <w:pStyle w:val="WW-Tekstpodstawowywcity2"/>
        <w:spacing w:line="360" w:lineRule="auto"/>
        <w:ind w:right="425" w:firstLine="0"/>
        <w:jc w:val="left"/>
        <w:rPr>
          <w:rFonts w:ascii="Arial" w:hAnsi="Arial" w:cs="Arial"/>
          <w:sz w:val="24"/>
          <w:szCs w:val="24"/>
        </w:rPr>
      </w:pPr>
      <w:r w:rsidRPr="00246DE8">
        <w:rPr>
          <w:rFonts w:ascii="Arial" w:hAnsi="Arial" w:cs="Arial"/>
          <w:bCs/>
          <w:sz w:val="24"/>
          <w:szCs w:val="24"/>
        </w:rPr>
        <w:t xml:space="preserve">2. </w:t>
      </w:r>
      <w:r w:rsidRPr="00976B2B">
        <w:rPr>
          <w:rFonts w:ascii="Arial" w:hAnsi="Arial" w:cs="Arial"/>
          <w:sz w:val="24"/>
          <w:szCs w:val="24"/>
        </w:rPr>
        <w:t>Adres</w:t>
      </w:r>
      <w:r>
        <w:rPr>
          <w:rFonts w:ascii="Arial" w:hAnsi="Arial" w:cs="Arial"/>
          <w:sz w:val="24"/>
          <w:szCs w:val="24"/>
        </w:rPr>
        <w:t xml:space="preserve"> (ulica, numer, miejscowość, kod pocztowy)</w:t>
      </w:r>
      <w:r w:rsidRPr="00976B2B">
        <w:rPr>
          <w:rFonts w:ascii="Arial" w:hAnsi="Arial" w:cs="Arial"/>
          <w:sz w:val="24"/>
          <w:szCs w:val="24"/>
        </w:rPr>
        <w:t>:</w:t>
      </w:r>
    </w:p>
    <w:p w14:paraId="0BEA8B21" w14:textId="6089D19B" w:rsidR="00246DE8" w:rsidRDefault="00246DE8" w:rsidP="00246DE8">
      <w:pPr>
        <w:pStyle w:val="WW-Tekstpodstawowywcity2"/>
        <w:spacing w:line="360" w:lineRule="auto"/>
        <w:ind w:right="425" w:firstLine="0"/>
        <w:jc w:val="left"/>
        <w:rPr>
          <w:rFonts w:ascii="Arial" w:hAnsi="Arial" w:cs="Arial"/>
          <w:sz w:val="24"/>
          <w:szCs w:val="24"/>
        </w:rPr>
      </w:pPr>
      <w:r w:rsidRPr="00246DE8">
        <w:rPr>
          <w:rFonts w:ascii="Arial" w:hAnsi="Arial" w:cs="Arial"/>
          <w:sz w:val="24"/>
          <w:szCs w:val="24"/>
        </w:rPr>
        <w:t>………………………………………………………………………………………………………..………………………………………………………………………………………………………</w:t>
      </w:r>
      <w:r>
        <w:rPr>
          <w:rFonts w:ascii="Arial" w:hAnsi="Arial" w:cs="Arial"/>
          <w:sz w:val="24"/>
          <w:szCs w:val="24"/>
        </w:rPr>
        <w:t>……..</w:t>
      </w:r>
    </w:p>
    <w:p w14:paraId="5F714993" w14:textId="222BCCBD"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3. Krótka charakterystyka działalności nominowanej osoby</w:t>
      </w:r>
      <w:r>
        <w:rPr>
          <w:rFonts w:ascii="Arial" w:hAnsi="Arial" w:cs="Arial"/>
          <w:bCs/>
          <w:sz w:val="24"/>
          <w:szCs w:val="24"/>
        </w:rPr>
        <w:t>/instytucji</w:t>
      </w:r>
      <w:r w:rsidRPr="00246DE8">
        <w:rPr>
          <w:rFonts w:ascii="Arial" w:hAnsi="Arial" w:cs="Arial"/>
          <w:bCs/>
          <w:sz w:val="24"/>
          <w:szCs w:val="24"/>
        </w:rPr>
        <w:t xml:space="preserve"> oraz opis Jej osiągnięć, uzasadniających nominację</w:t>
      </w:r>
      <w:r>
        <w:rPr>
          <w:rFonts w:ascii="Arial" w:hAnsi="Arial" w:cs="Arial"/>
          <w:bCs/>
          <w:sz w:val="24"/>
          <w:szCs w:val="24"/>
        </w:rPr>
        <w:t>:</w:t>
      </w:r>
    </w:p>
    <w:p w14:paraId="6EFEBD52"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3DB1F850"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6F8FE2E9"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7E00FA47"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068E7CE4"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lastRenderedPageBreak/>
        <w:t>…………………………………………………………………………………………………………………………………………………………</w:t>
      </w:r>
      <w:r>
        <w:rPr>
          <w:rFonts w:ascii="Arial" w:hAnsi="Arial" w:cs="Arial"/>
          <w:bCs/>
          <w:sz w:val="24"/>
          <w:szCs w:val="24"/>
        </w:rPr>
        <w:t>…………………………………………………………</w:t>
      </w:r>
    </w:p>
    <w:p w14:paraId="2359FD7D"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E5E62E6"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1604FE21"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5895F308"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0B9958D8"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14F20F44"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25407168"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344B641F"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B4CBBB9"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59CA8677"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9957067"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0505EBD9" w14:textId="77777777" w:rsidR="00246DE8" w:rsidRPr="00246DE8" w:rsidRDefault="00246DE8" w:rsidP="00246DE8">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18207F32" w14:textId="77777777" w:rsidR="00246DE8" w:rsidRPr="00246DE8" w:rsidRDefault="00246DE8" w:rsidP="00246DE8">
      <w:pPr>
        <w:pStyle w:val="WW-Tekstpodstawowywcity2"/>
        <w:ind w:right="425" w:firstLine="0"/>
        <w:rPr>
          <w:rFonts w:ascii="Arial" w:hAnsi="Arial" w:cs="Arial"/>
          <w:bCs/>
          <w:sz w:val="24"/>
          <w:szCs w:val="24"/>
        </w:rPr>
      </w:pPr>
    </w:p>
    <w:p w14:paraId="3B833796" w14:textId="0BB5A41F" w:rsidR="00246DE8" w:rsidRPr="00246DE8" w:rsidRDefault="00246DE8" w:rsidP="00246DE8">
      <w:pPr>
        <w:pStyle w:val="WW-Tekstpodstawowywcity2"/>
        <w:ind w:right="425" w:firstLine="0"/>
        <w:rPr>
          <w:rFonts w:ascii="Arial" w:hAnsi="Arial" w:cs="Arial"/>
          <w:bCs/>
          <w:sz w:val="24"/>
          <w:szCs w:val="24"/>
        </w:rPr>
      </w:pPr>
      <w:r>
        <w:rPr>
          <w:rFonts w:ascii="Arial" w:hAnsi="Arial" w:cs="Arial"/>
          <w:bCs/>
          <w:sz w:val="24"/>
          <w:szCs w:val="24"/>
        </w:rPr>
        <w:t xml:space="preserve">4. </w:t>
      </w:r>
      <w:r w:rsidRPr="00246DE8">
        <w:rPr>
          <w:rFonts w:ascii="Arial" w:hAnsi="Arial" w:cs="Arial"/>
          <w:bCs/>
          <w:sz w:val="24"/>
          <w:szCs w:val="24"/>
        </w:rPr>
        <w:t>Przyznane nagrody i wyróżnienia w ciągu ostatnich 5 lat:</w:t>
      </w:r>
    </w:p>
    <w:p w14:paraId="0FE730F7"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334E2F86"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5981FF92"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6B366059"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lastRenderedPageBreak/>
        <w:t>…………………………………………………………………………………………………………………………………………………………</w:t>
      </w:r>
      <w:r>
        <w:rPr>
          <w:rFonts w:ascii="Arial" w:hAnsi="Arial" w:cs="Arial"/>
          <w:bCs/>
          <w:sz w:val="24"/>
          <w:szCs w:val="24"/>
        </w:rPr>
        <w:t>…………………………………………………………</w:t>
      </w:r>
    </w:p>
    <w:p w14:paraId="201B2E25"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DC60600"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0E10F8F"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151EA776"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540B0A6B"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69B9FAF"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5B49DD3B"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3BB90669"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4437CC27"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2B9FBE20" w14:textId="77777777" w:rsidR="00386411" w:rsidRPr="00246DE8" w:rsidRDefault="00386411" w:rsidP="00386411">
      <w:pPr>
        <w:pStyle w:val="WW-Tekstpodstawowywcity2"/>
        <w:spacing w:line="360" w:lineRule="auto"/>
        <w:ind w:right="425" w:firstLine="0"/>
        <w:rPr>
          <w:rFonts w:ascii="Arial" w:hAnsi="Arial" w:cs="Arial"/>
          <w:bCs/>
          <w:sz w:val="24"/>
          <w:szCs w:val="24"/>
        </w:rPr>
      </w:pPr>
      <w:r w:rsidRPr="00246DE8">
        <w:rPr>
          <w:rFonts w:ascii="Arial" w:hAnsi="Arial" w:cs="Arial"/>
          <w:bCs/>
          <w:sz w:val="24"/>
          <w:szCs w:val="24"/>
        </w:rPr>
        <w:t>…………………………………………………………………………………………………………………………………………………………</w:t>
      </w:r>
      <w:r>
        <w:rPr>
          <w:rFonts w:ascii="Arial" w:hAnsi="Arial" w:cs="Arial"/>
          <w:bCs/>
          <w:sz w:val="24"/>
          <w:szCs w:val="24"/>
        </w:rPr>
        <w:t>…………………………………………………………</w:t>
      </w:r>
    </w:p>
    <w:p w14:paraId="29DEEF73" w14:textId="77777777" w:rsidR="00246DE8" w:rsidRPr="00246DE8" w:rsidRDefault="00246DE8" w:rsidP="00246DE8">
      <w:pPr>
        <w:pStyle w:val="WW-Tekstpodstawowywcity2"/>
        <w:ind w:right="425"/>
        <w:rPr>
          <w:rFonts w:ascii="Arial" w:hAnsi="Arial" w:cs="Arial"/>
          <w:bCs/>
          <w:sz w:val="24"/>
          <w:szCs w:val="24"/>
        </w:rPr>
      </w:pPr>
    </w:p>
    <w:p w14:paraId="6894E89D" w14:textId="77777777" w:rsidR="00246DE8" w:rsidRPr="00246DE8" w:rsidRDefault="00246DE8" w:rsidP="00246DE8">
      <w:pPr>
        <w:pStyle w:val="WW-Tekstpodstawowywcity2"/>
        <w:ind w:right="425"/>
        <w:rPr>
          <w:rFonts w:ascii="Arial" w:hAnsi="Arial" w:cs="Arial"/>
          <w:bCs/>
          <w:sz w:val="24"/>
          <w:szCs w:val="24"/>
        </w:rPr>
      </w:pPr>
    </w:p>
    <w:p w14:paraId="33ACC712" w14:textId="092CDBB0" w:rsidR="00246DE8" w:rsidRPr="00246DE8" w:rsidRDefault="00386411" w:rsidP="00386411">
      <w:pPr>
        <w:pStyle w:val="WW-Tekstpodstawowywcity2"/>
        <w:ind w:right="425"/>
        <w:jc w:val="right"/>
        <w:rPr>
          <w:rFonts w:ascii="Arial" w:hAnsi="Arial" w:cs="Arial"/>
          <w:bCs/>
          <w:sz w:val="24"/>
          <w:szCs w:val="24"/>
        </w:rPr>
      </w:pPr>
      <w:r>
        <w:rPr>
          <w:rFonts w:ascii="Arial" w:hAnsi="Arial" w:cs="Arial"/>
          <w:bCs/>
          <w:sz w:val="24"/>
          <w:szCs w:val="24"/>
        </w:rPr>
        <w:t>………………………..</w:t>
      </w:r>
      <w:r w:rsidR="00246DE8" w:rsidRPr="00246DE8">
        <w:rPr>
          <w:rFonts w:ascii="Arial" w:hAnsi="Arial" w:cs="Arial"/>
          <w:bCs/>
          <w:sz w:val="24"/>
          <w:szCs w:val="24"/>
        </w:rPr>
        <w:t>…………………………………….</w:t>
      </w:r>
    </w:p>
    <w:p w14:paraId="065DD6EF" w14:textId="77777777" w:rsidR="00246DE8" w:rsidRPr="00246DE8" w:rsidRDefault="00246DE8" w:rsidP="00386411">
      <w:pPr>
        <w:pStyle w:val="WW-Tekstpodstawowywcity2"/>
        <w:ind w:left="5530" w:right="425"/>
        <w:rPr>
          <w:rFonts w:ascii="Arial" w:hAnsi="Arial" w:cs="Arial"/>
          <w:bCs/>
          <w:sz w:val="24"/>
          <w:szCs w:val="24"/>
        </w:rPr>
      </w:pPr>
      <w:r w:rsidRPr="00246DE8">
        <w:rPr>
          <w:rFonts w:ascii="Arial" w:hAnsi="Arial" w:cs="Arial"/>
          <w:bCs/>
          <w:sz w:val="24"/>
          <w:szCs w:val="24"/>
        </w:rPr>
        <w:t>Podpis wnioskodawcy</w:t>
      </w:r>
    </w:p>
    <w:p w14:paraId="590B36AF" w14:textId="77777777" w:rsidR="00246DE8" w:rsidRPr="00246DE8" w:rsidRDefault="00246DE8" w:rsidP="00246DE8">
      <w:pPr>
        <w:pStyle w:val="WW-Tekstpodstawowywcity2"/>
        <w:ind w:right="425"/>
        <w:rPr>
          <w:rFonts w:ascii="Arial" w:hAnsi="Arial" w:cs="Arial"/>
          <w:bCs/>
          <w:sz w:val="24"/>
          <w:szCs w:val="24"/>
        </w:rPr>
      </w:pPr>
    </w:p>
    <w:p w14:paraId="0568D80A" w14:textId="77777777" w:rsidR="00386411" w:rsidRDefault="00386411" w:rsidP="00386411">
      <w:pPr>
        <w:pStyle w:val="WW-Tekstpodstawowywcity2"/>
        <w:ind w:right="425" w:firstLine="0"/>
        <w:rPr>
          <w:rFonts w:ascii="Arial" w:hAnsi="Arial" w:cs="Arial"/>
          <w:bCs/>
          <w:sz w:val="24"/>
          <w:szCs w:val="24"/>
        </w:rPr>
      </w:pPr>
    </w:p>
    <w:p w14:paraId="5BABCACA" w14:textId="77777777" w:rsidR="00386411" w:rsidRDefault="00386411" w:rsidP="00386411">
      <w:pPr>
        <w:pStyle w:val="WW-Tekstpodstawowywcity2"/>
        <w:ind w:right="425" w:firstLine="0"/>
        <w:rPr>
          <w:rFonts w:ascii="Arial" w:hAnsi="Arial" w:cs="Arial"/>
          <w:bCs/>
          <w:sz w:val="24"/>
          <w:szCs w:val="24"/>
        </w:rPr>
      </w:pPr>
    </w:p>
    <w:p w14:paraId="1E3DC9B1" w14:textId="2234B90C" w:rsidR="00246DE8" w:rsidRPr="00246DE8" w:rsidRDefault="00246DE8" w:rsidP="00386411">
      <w:pPr>
        <w:pStyle w:val="WW-Tekstpodstawowywcity2"/>
        <w:ind w:right="425" w:firstLine="0"/>
        <w:rPr>
          <w:rFonts w:ascii="Arial" w:hAnsi="Arial" w:cs="Arial"/>
          <w:bCs/>
          <w:sz w:val="24"/>
          <w:szCs w:val="24"/>
        </w:rPr>
      </w:pPr>
      <w:r w:rsidRPr="00246DE8">
        <w:rPr>
          <w:rFonts w:ascii="Arial" w:hAnsi="Arial" w:cs="Arial"/>
          <w:bCs/>
          <w:sz w:val="24"/>
          <w:szCs w:val="24"/>
        </w:rPr>
        <w:t>ZAŁĄCZNIKI:</w:t>
      </w:r>
    </w:p>
    <w:p w14:paraId="2EA36864" w14:textId="4D7F4A1D" w:rsidR="001E6C27" w:rsidRPr="001E6C27" w:rsidRDefault="001E6C27" w:rsidP="001E6C27">
      <w:pPr>
        <w:pStyle w:val="WW-Tekstpodstawowywcity2"/>
        <w:numPr>
          <w:ilvl w:val="0"/>
          <w:numId w:val="18"/>
        </w:numPr>
        <w:ind w:right="425"/>
        <w:rPr>
          <w:rFonts w:ascii="Arial" w:hAnsi="Arial" w:cs="Arial"/>
          <w:bCs/>
          <w:sz w:val="24"/>
          <w:szCs w:val="24"/>
        </w:rPr>
      </w:pPr>
      <w:r w:rsidRPr="00246DE8">
        <w:rPr>
          <w:rFonts w:ascii="Arial" w:hAnsi="Arial" w:cs="Arial"/>
          <w:bCs/>
          <w:sz w:val="24"/>
          <w:szCs w:val="24"/>
        </w:rPr>
        <w:t>Wyrażenie zgody na przetwarzanie danych osobowych nominowanego jako osoby fizycznej.</w:t>
      </w:r>
    </w:p>
    <w:p w14:paraId="436F5747" w14:textId="6798EAEA" w:rsidR="00246DE8" w:rsidRPr="000B3865" w:rsidRDefault="00246DE8" w:rsidP="00052F44">
      <w:pPr>
        <w:pStyle w:val="WW-Tekstpodstawowywcity2"/>
        <w:numPr>
          <w:ilvl w:val="0"/>
          <w:numId w:val="18"/>
        </w:numPr>
        <w:ind w:right="425"/>
        <w:rPr>
          <w:rFonts w:ascii="Arial" w:hAnsi="Arial" w:cs="Arial"/>
          <w:bCs/>
          <w:sz w:val="24"/>
          <w:szCs w:val="24"/>
        </w:rPr>
      </w:pPr>
      <w:r w:rsidRPr="000B3865">
        <w:rPr>
          <w:rFonts w:ascii="Arial" w:hAnsi="Arial" w:cs="Arial"/>
          <w:bCs/>
          <w:sz w:val="24"/>
          <w:szCs w:val="24"/>
        </w:rPr>
        <w:t>Wyrażenie zgody na przetwarzanie danych wnioskodawców jako osób fizycznych.</w:t>
      </w:r>
    </w:p>
    <w:p w14:paraId="6B8EBACE" w14:textId="2033D0EC" w:rsidR="00246DE8" w:rsidRPr="00386411" w:rsidRDefault="00246DE8" w:rsidP="00386411">
      <w:pPr>
        <w:pStyle w:val="WW-Tekstpodstawowywcity2"/>
        <w:numPr>
          <w:ilvl w:val="0"/>
          <w:numId w:val="18"/>
        </w:numPr>
        <w:ind w:right="425"/>
        <w:rPr>
          <w:rFonts w:ascii="Arial" w:hAnsi="Arial" w:cs="Arial"/>
          <w:bCs/>
          <w:sz w:val="24"/>
          <w:szCs w:val="24"/>
        </w:rPr>
      </w:pPr>
      <w:r w:rsidRPr="00386411">
        <w:rPr>
          <w:rFonts w:ascii="Arial" w:hAnsi="Arial" w:cs="Arial"/>
          <w:bCs/>
          <w:sz w:val="24"/>
          <w:szCs w:val="24"/>
        </w:rPr>
        <w:t>Klauzula informacyjna Konik Kołobrzeski</w:t>
      </w:r>
      <w:r w:rsidR="00386411">
        <w:rPr>
          <w:rFonts w:ascii="Arial" w:hAnsi="Arial" w:cs="Arial"/>
          <w:bCs/>
          <w:sz w:val="24"/>
          <w:szCs w:val="24"/>
        </w:rPr>
        <w:t>.</w:t>
      </w:r>
    </w:p>
    <w:p w14:paraId="62EF8EF4" w14:textId="77777777" w:rsidR="00386411" w:rsidRPr="00386411" w:rsidRDefault="00386411" w:rsidP="00386411">
      <w:pPr>
        <w:pStyle w:val="WW-Tekstpodstawowywcity2"/>
        <w:ind w:left="360" w:right="425" w:firstLine="0"/>
        <w:rPr>
          <w:rFonts w:ascii="Arial" w:hAnsi="Arial" w:cs="Arial"/>
          <w:b/>
          <w:sz w:val="20"/>
        </w:rPr>
      </w:pPr>
    </w:p>
    <w:p w14:paraId="1121F05B" w14:textId="77777777" w:rsidR="00246DE8" w:rsidRDefault="00246DE8" w:rsidP="006464F5">
      <w:pPr>
        <w:pStyle w:val="WW-Tekstpodstawowywcity2"/>
        <w:ind w:right="425" w:firstLine="0"/>
        <w:rPr>
          <w:rFonts w:ascii="Arial" w:hAnsi="Arial" w:cs="Arial"/>
          <w:b/>
          <w:sz w:val="20"/>
        </w:rPr>
      </w:pPr>
    </w:p>
    <w:p w14:paraId="71850252" w14:textId="77777777" w:rsidR="00246DE8" w:rsidRDefault="00246DE8" w:rsidP="006464F5">
      <w:pPr>
        <w:pStyle w:val="WW-Tekstpodstawowywcity2"/>
        <w:ind w:right="425" w:firstLine="0"/>
        <w:rPr>
          <w:rFonts w:ascii="Arial" w:hAnsi="Arial" w:cs="Arial"/>
          <w:b/>
          <w:sz w:val="20"/>
        </w:rPr>
      </w:pPr>
    </w:p>
    <w:p w14:paraId="0709CE79" w14:textId="77777777" w:rsidR="00246DE8" w:rsidRDefault="00246DE8" w:rsidP="006464F5">
      <w:pPr>
        <w:pStyle w:val="WW-Tekstpodstawowywcity2"/>
        <w:ind w:right="425" w:firstLine="0"/>
        <w:rPr>
          <w:rFonts w:ascii="Arial" w:hAnsi="Arial" w:cs="Arial"/>
          <w:b/>
          <w:sz w:val="20"/>
        </w:rPr>
      </w:pPr>
    </w:p>
    <w:p w14:paraId="005E1FFD" w14:textId="40907011" w:rsidR="00246DE8" w:rsidRDefault="00246DE8" w:rsidP="006464F5">
      <w:pPr>
        <w:pStyle w:val="WW-Tekstpodstawowywcity2"/>
        <w:ind w:right="425" w:firstLine="0"/>
        <w:rPr>
          <w:rFonts w:ascii="Arial" w:hAnsi="Arial" w:cs="Arial"/>
          <w:b/>
          <w:sz w:val="20"/>
        </w:rPr>
      </w:pPr>
    </w:p>
    <w:p w14:paraId="00281E69" w14:textId="77777777" w:rsidR="000B3865" w:rsidRDefault="000B3865" w:rsidP="006464F5">
      <w:pPr>
        <w:pStyle w:val="WW-Tekstpodstawowywcity2"/>
        <w:ind w:right="425" w:firstLine="0"/>
        <w:rPr>
          <w:rFonts w:ascii="Arial" w:hAnsi="Arial" w:cs="Arial"/>
          <w:b/>
          <w:sz w:val="20"/>
        </w:rPr>
      </w:pPr>
    </w:p>
    <w:p w14:paraId="68B85A93" w14:textId="77777777" w:rsidR="00246DE8" w:rsidRDefault="00246DE8" w:rsidP="006464F5">
      <w:pPr>
        <w:pStyle w:val="WW-Tekstpodstawowywcity2"/>
        <w:ind w:right="425" w:firstLine="0"/>
        <w:rPr>
          <w:rFonts w:ascii="Arial" w:hAnsi="Arial" w:cs="Arial"/>
          <w:b/>
          <w:sz w:val="20"/>
        </w:rPr>
      </w:pPr>
    </w:p>
    <w:p w14:paraId="204C812F" w14:textId="77777777" w:rsidR="00246DE8" w:rsidRDefault="00246DE8" w:rsidP="006464F5">
      <w:pPr>
        <w:pStyle w:val="WW-Tekstpodstawowywcity2"/>
        <w:ind w:right="425" w:firstLine="0"/>
        <w:rPr>
          <w:rFonts w:ascii="Arial" w:hAnsi="Arial" w:cs="Arial"/>
          <w:b/>
          <w:sz w:val="20"/>
        </w:rPr>
      </w:pPr>
    </w:p>
    <w:p w14:paraId="531F258E" w14:textId="0377A6F4" w:rsidR="00CB191E" w:rsidRPr="00976B2B" w:rsidRDefault="00CB191E" w:rsidP="006464F5">
      <w:pPr>
        <w:pStyle w:val="WW-Tekstpodstawowywcity2"/>
        <w:ind w:right="425" w:firstLine="0"/>
        <w:rPr>
          <w:rFonts w:ascii="Arial" w:hAnsi="Arial" w:cs="Arial"/>
          <w:b/>
          <w:sz w:val="20"/>
        </w:rPr>
      </w:pPr>
      <w:r w:rsidRPr="00976B2B">
        <w:rPr>
          <w:rFonts w:ascii="Arial" w:hAnsi="Arial" w:cs="Arial"/>
          <w:b/>
          <w:sz w:val="20"/>
        </w:rPr>
        <w:lastRenderedPageBreak/>
        <w:t>OŚWIADCZENIE OSOBY NOMINOWANEJ:</w:t>
      </w:r>
    </w:p>
    <w:p w14:paraId="6CF0A11C" w14:textId="77777777" w:rsidR="00CB191E" w:rsidRPr="00976B2B" w:rsidRDefault="00CB191E" w:rsidP="006464F5">
      <w:pPr>
        <w:pStyle w:val="WW-Tekstpodstawowywcity2"/>
        <w:ind w:firstLine="0"/>
        <w:rPr>
          <w:rFonts w:ascii="Arial" w:hAnsi="Arial" w:cs="Arial"/>
          <w:sz w:val="20"/>
        </w:rPr>
      </w:pPr>
    </w:p>
    <w:p w14:paraId="666197EB" w14:textId="77777777" w:rsidR="00CB191E" w:rsidRPr="00976B2B" w:rsidRDefault="00CB191E" w:rsidP="006464F5">
      <w:pPr>
        <w:pStyle w:val="WW-Tekstpodstawowywcity2"/>
        <w:ind w:firstLine="0"/>
        <w:rPr>
          <w:rFonts w:ascii="Arial" w:hAnsi="Arial" w:cs="Arial"/>
          <w:sz w:val="20"/>
        </w:rPr>
      </w:pPr>
    </w:p>
    <w:p w14:paraId="490E102D" w14:textId="77777777" w:rsidR="00CB191E" w:rsidRPr="00976B2B" w:rsidRDefault="00CB191E" w:rsidP="006464F5">
      <w:pPr>
        <w:pStyle w:val="WW-Tekstpodstawowywcity2"/>
        <w:ind w:right="425" w:firstLine="0"/>
        <w:rPr>
          <w:rFonts w:ascii="Arial" w:hAnsi="Arial" w:cs="Arial"/>
          <w:sz w:val="20"/>
        </w:rPr>
      </w:pPr>
      <w:r w:rsidRPr="00976B2B">
        <w:rPr>
          <w:rFonts w:ascii="Arial" w:hAnsi="Arial" w:cs="Arial"/>
          <w:sz w:val="20"/>
        </w:rPr>
        <w:t>Ja, ……………………………………………………………………………….… (czytelnie imię i nazwisko) oświadczam, że:</w:t>
      </w:r>
    </w:p>
    <w:p w14:paraId="3B8F6737" w14:textId="77777777" w:rsidR="00CB191E" w:rsidRPr="00976B2B" w:rsidRDefault="00CB191E" w:rsidP="006464F5">
      <w:pPr>
        <w:pStyle w:val="WW-Tekstpodstawowywcity2"/>
        <w:numPr>
          <w:ilvl w:val="0"/>
          <w:numId w:val="14"/>
        </w:numPr>
        <w:ind w:left="426" w:right="425"/>
        <w:rPr>
          <w:rFonts w:ascii="Arial" w:hAnsi="Arial" w:cs="Arial"/>
          <w:sz w:val="20"/>
        </w:rPr>
      </w:pPr>
      <w:r w:rsidRPr="00976B2B">
        <w:rPr>
          <w:rFonts w:ascii="Arial" w:hAnsi="Arial" w:cs="Arial"/>
          <w:sz w:val="20"/>
        </w:rPr>
        <w:t xml:space="preserve">Wyrażam zgodę na przetwarzanie moich danych osobowych dla potrzeb zawartych we wniosku o przyznanie </w:t>
      </w:r>
      <w:r w:rsidR="001E2F5A" w:rsidRPr="00976B2B">
        <w:rPr>
          <w:rFonts w:ascii="Arial" w:hAnsi="Arial" w:cs="Arial"/>
          <w:sz w:val="20"/>
        </w:rPr>
        <w:t>nagrody Konik Kołobrzeski,</w:t>
      </w:r>
      <w:r w:rsidRPr="00976B2B">
        <w:rPr>
          <w:rFonts w:ascii="Arial" w:hAnsi="Arial" w:cs="Arial"/>
          <w:sz w:val="20"/>
        </w:rPr>
        <w:t xml:space="preserve"> zgodnie z art. </w:t>
      </w:r>
      <w:r w:rsidR="001E2F5A" w:rsidRPr="00976B2B">
        <w:rPr>
          <w:rFonts w:ascii="Arial" w:hAnsi="Arial" w:cs="Arial"/>
          <w:sz w:val="20"/>
        </w:rPr>
        <w:t xml:space="preserve">6 ust. 1 lit. a Rozporządzenie Parlamentu Europejskiego i Rady (UE) </w:t>
      </w:r>
      <w:r w:rsidR="001E2F5A" w:rsidRPr="00976B2B">
        <w:rPr>
          <w:rFonts w:ascii="Arial" w:hAnsi="Arial" w:cs="Arial"/>
          <w:bCs/>
          <w:sz w:val="20"/>
        </w:rPr>
        <w:t>2016/679 z dnia 27 kwietnia 2016 r. w sprawie ochrony osób fizycznych w związku z przetwarzaniem danych osobowych i w sprawie swobodnego przepływu takich danych oraz uchylenia dyrektywy 95/46/WE (ogólne rozporządzenie o ochronie danych)</w:t>
      </w:r>
    </w:p>
    <w:p w14:paraId="07776CCB" w14:textId="77777777" w:rsidR="00CB191E" w:rsidRPr="00976B2B" w:rsidRDefault="00CB191E" w:rsidP="006464F5">
      <w:pPr>
        <w:pStyle w:val="WW-Tekstpodstawowywcity2"/>
        <w:numPr>
          <w:ilvl w:val="0"/>
          <w:numId w:val="14"/>
        </w:numPr>
        <w:ind w:left="426" w:right="425"/>
        <w:rPr>
          <w:rFonts w:ascii="Arial" w:hAnsi="Arial" w:cs="Arial"/>
          <w:sz w:val="20"/>
        </w:rPr>
      </w:pPr>
      <w:r w:rsidRPr="00976B2B">
        <w:rPr>
          <w:rFonts w:ascii="Arial" w:hAnsi="Arial" w:cs="Arial"/>
          <w:sz w:val="20"/>
        </w:rPr>
        <w:t xml:space="preserve">W przypadku otrzymania nagrody </w:t>
      </w:r>
      <w:r w:rsidR="001E2F5A" w:rsidRPr="00976B2B">
        <w:rPr>
          <w:rFonts w:ascii="Arial" w:hAnsi="Arial" w:cs="Arial"/>
          <w:sz w:val="20"/>
        </w:rPr>
        <w:t>Konik Kołobrzeski</w:t>
      </w:r>
      <w:r w:rsidRPr="00976B2B">
        <w:rPr>
          <w:rFonts w:ascii="Arial" w:hAnsi="Arial" w:cs="Arial"/>
          <w:sz w:val="20"/>
        </w:rPr>
        <w:t xml:space="preserve"> wyrażam zgodę na opublikowanie moich danych osobowych w zakresie: imię i nazwisko,</w:t>
      </w:r>
      <w:r w:rsidR="00B96DEA" w:rsidRPr="00976B2B">
        <w:rPr>
          <w:rFonts w:ascii="Arial" w:hAnsi="Arial" w:cs="Arial"/>
          <w:sz w:val="20"/>
        </w:rPr>
        <w:t xml:space="preserve"> </w:t>
      </w:r>
      <w:r w:rsidRPr="00976B2B">
        <w:rPr>
          <w:rFonts w:ascii="Arial" w:hAnsi="Arial" w:cs="Arial"/>
          <w:sz w:val="20"/>
        </w:rPr>
        <w:t>mi</w:t>
      </w:r>
      <w:r w:rsidR="00ED48C2" w:rsidRPr="00976B2B">
        <w:rPr>
          <w:rFonts w:ascii="Arial" w:hAnsi="Arial" w:cs="Arial"/>
          <w:sz w:val="20"/>
        </w:rPr>
        <w:t>ejsce zatrudnienia, stanowisko,</w:t>
      </w:r>
      <w:r w:rsidRPr="00976B2B">
        <w:rPr>
          <w:rFonts w:ascii="Arial" w:hAnsi="Arial" w:cs="Arial"/>
          <w:sz w:val="20"/>
        </w:rPr>
        <w:t xml:space="preserve"> na stronie internetowej Urzędu Miasta </w:t>
      </w:r>
      <w:r w:rsidR="001E2F5A" w:rsidRPr="00976B2B">
        <w:rPr>
          <w:rFonts w:ascii="Arial" w:hAnsi="Arial" w:cs="Arial"/>
          <w:sz w:val="20"/>
        </w:rPr>
        <w:t>Kołobrzeg</w:t>
      </w:r>
      <w:r w:rsidRPr="00976B2B">
        <w:rPr>
          <w:rFonts w:ascii="Arial" w:hAnsi="Arial" w:cs="Arial"/>
          <w:sz w:val="20"/>
        </w:rPr>
        <w:t>, w prasie lokalnej, mediach oraz w wydawnictwach pr</w:t>
      </w:r>
      <w:r w:rsidR="00ED48C2" w:rsidRPr="00976B2B">
        <w:rPr>
          <w:rFonts w:ascii="Arial" w:hAnsi="Arial" w:cs="Arial"/>
          <w:sz w:val="20"/>
        </w:rPr>
        <w:t>omujących Gminę Miast</w:t>
      </w:r>
      <w:r w:rsidR="001E2F5A" w:rsidRPr="00976B2B">
        <w:rPr>
          <w:rFonts w:ascii="Arial" w:hAnsi="Arial" w:cs="Arial"/>
          <w:sz w:val="20"/>
        </w:rPr>
        <w:t>o Kołobrzeg.</w:t>
      </w:r>
    </w:p>
    <w:p w14:paraId="0B9569FC" w14:textId="77777777" w:rsidR="00272F0C" w:rsidRPr="00976B2B" w:rsidRDefault="00CB191E" w:rsidP="006464F5">
      <w:pPr>
        <w:pStyle w:val="WW-Tekstpodstawowywcity2"/>
        <w:numPr>
          <w:ilvl w:val="0"/>
          <w:numId w:val="14"/>
        </w:numPr>
        <w:ind w:left="426" w:right="425"/>
        <w:rPr>
          <w:rFonts w:ascii="Arial" w:hAnsi="Arial" w:cs="Arial"/>
          <w:sz w:val="20"/>
        </w:rPr>
      </w:pPr>
      <w:r w:rsidRPr="00976B2B">
        <w:rPr>
          <w:rFonts w:ascii="Arial" w:hAnsi="Arial" w:cs="Arial"/>
          <w:sz w:val="20"/>
        </w:rPr>
        <w:t xml:space="preserve">Dane będą przetwarzane w celu </w:t>
      </w:r>
      <w:r w:rsidR="00914855" w:rsidRPr="00976B2B">
        <w:rPr>
          <w:rFonts w:ascii="Arial" w:hAnsi="Arial" w:cs="Arial"/>
          <w:sz w:val="20"/>
        </w:rPr>
        <w:t xml:space="preserve">rozpatrzenia wniosku i </w:t>
      </w:r>
      <w:r w:rsidRPr="00976B2B">
        <w:rPr>
          <w:rFonts w:ascii="Arial" w:hAnsi="Arial" w:cs="Arial"/>
          <w:sz w:val="20"/>
        </w:rPr>
        <w:t xml:space="preserve">wyłonienia laureatów </w:t>
      </w:r>
      <w:r w:rsidR="001E2F5A" w:rsidRPr="00976B2B">
        <w:rPr>
          <w:rFonts w:ascii="Arial" w:hAnsi="Arial" w:cs="Arial"/>
          <w:sz w:val="20"/>
        </w:rPr>
        <w:t>nagrody Konik Kołobrzeski</w:t>
      </w:r>
      <w:r w:rsidR="00914855" w:rsidRPr="00976B2B">
        <w:rPr>
          <w:rFonts w:ascii="Arial" w:hAnsi="Arial" w:cs="Arial"/>
          <w:sz w:val="20"/>
        </w:rPr>
        <w:t>.</w:t>
      </w:r>
    </w:p>
    <w:p w14:paraId="7E0FB1E6" w14:textId="77777777" w:rsidR="00272F0C" w:rsidRPr="00976B2B" w:rsidRDefault="00272F0C" w:rsidP="006464F5">
      <w:pPr>
        <w:pStyle w:val="WW-Tekstpodstawowywcity2"/>
        <w:ind w:left="426" w:right="425" w:firstLine="0"/>
        <w:rPr>
          <w:rFonts w:ascii="Arial" w:hAnsi="Arial" w:cs="Arial"/>
          <w:sz w:val="20"/>
        </w:rPr>
      </w:pPr>
      <w:bookmarkStart w:id="0" w:name="_Hlk91155496"/>
    </w:p>
    <w:p w14:paraId="3B28BE17" w14:textId="458402D4" w:rsidR="00CB191E" w:rsidRPr="00976B2B" w:rsidRDefault="00CB191E" w:rsidP="00386411">
      <w:pPr>
        <w:pStyle w:val="WW-Tekstpodstawowywcity2"/>
        <w:ind w:right="425" w:firstLine="0"/>
        <w:rPr>
          <w:rFonts w:ascii="Arial" w:hAnsi="Arial" w:cs="Arial"/>
          <w:sz w:val="20"/>
        </w:rPr>
      </w:pPr>
      <w:r w:rsidRPr="00976B2B">
        <w:rPr>
          <w:rFonts w:ascii="Arial" w:hAnsi="Arial" w:cs="Arial"/>
          <w:sz w:val="20"/>
        </w:rPr>
        <w:t>……………</w:t>
      </w:r>
      <w:r w:rsidR="00386411">
        <w:rPr>
          <w:rFonts w:ascii="Arial" w:hAnsi="Arial" w:cs="Arial"/>
          <w:sz w:val="20"/>
        </w:rPr>
        <w:t>………</w:t>
      </w:r>
      <w:r w:rsidRPr="00976B2B">
        <w:rPr>
          <w:rFonts w:ascii="Arial" w:hAnsi="Arial" w:cs="Arial"/>
          <w:sz w:val="20"/>
        </w:rPr>
        <w:t>…………………</w:t>
      </w:r>
      <w:r w:rsidR="00386411">
        <w:rPr>
          <w:rFonts w:ascii="Arial" w:hAnsi="Arial" w:cs="Arial"/>
          <w:sz w:val="20"/>
        </w:rPr>
        <w:t>……</w:t>
      </w:r>
      <w:r w:rsidRPr="00976B2B">
        <w:rPr>
          <w:rFonts w:ascii="Arial" w:hAnsi="Arial" w:cs="Arial"/>
          <w:sz w:val="20"/>
        </w:rPr>
        <w:t>………..</w:t>
      </w:r>
      <w:r w:rsidR="00272F0C" w:rsidRPr="00976B2B">
        <w:rPr>
          <w:rFonts w:ascii="Arial" w:hAnsi="Arial" w:cs="Arial"/>
          <w:sz w:val="20"/>
        </w:rPr>
        <w:t xml:space="preserve"> </w:t>
      </w:r>
      <w:r w:rsidR="00272F0C" w:rsidRPr="00976B2B">
        <w:rPr>
          <w:rFonts w:ascii="Arial" w:hAnsi="Arial" w:cs="Arial"/>
          <w:sz w:val="20"/>
        </w:rPr>
        <w:tab/>
      </w:r>
      <w:r w:rsidR="00272F0C" w:rsidRPr="00976B2B">
        <w:rPr>
          <w:rFonts w:ascii="Arial" w:hAnsi="Arial" w:cs="Arial"/>
          <w:sz w:val="20"/>
        </w:rPr>
        <w:tab/>
      </w:r>
      <w:r w:rsidR="00272F0C" w:rsidRPr="00976B2B">
        <w:rPr>
          <w:rFonts w:ascii="Arial" w:hAnsi="Arial" w:cs="Arial"/>
          <w:sz w:val="20"/>
        </w:rPr>
        <w:tab/>
      </w:r>
      <w:r w:rsidR="00272F0C" w:rsidRPr="00976B2B">
        <w:rPr>
          <w:rFonts w:ascii="Arial" w:hAnsi="Arial" w:cs="Arial"/>
          <w:sz w:val="20"/>
        </w:rPr>
        <w:tab/>
      </w:r>
      <w:r w:rsidR="00386411">
        <w:rPr>
          <w:rFonts w:ascii="Arial" w:hAnsi="Arial" w:cs="Arial"/>
          <w:sz w:val="20"/>
        </w:rPr>
        <w:t>…………….</w:t>
      </w:r>
      <w:r w:rsidR="00272F0C" w:rsidRPr="00976B2B">
        <w:rPr>
          <w:rFonts w:ascii="Arial" w:hAnsi="Arial" w:cs="Arial"/>
          <w:sz w:val="20"/>
        </w:rPr>
        <w:t xml:space="preserve">………………………..……                                                                                           </w:t>
      </w:r>
    </w:p>
    <w:p w14:paraId="652DEB11" w14:textId="29E7535C" w:rsidR="001E6C27" w:rsidRDefault="00CB191E" w:rsidP="001E6C27">
      <w:pPr>
        <w:pStyle w:val="WW-Tekstpodstawowywcity2"/>
        <w:ind w:left="284" w:right="425" w:firstLine="425"/>
        <w:rPr>
          <w:rFonts w:ascii="Arial" w:hAnsi="Arial" w:cs="Arial"/>
          <w:sz w:val="20"/>
        </w:rPr>
      </w:pPr>
      <w:r w:rsidRPr="00976B2B">
        <w:rPr>
          <w:rFonts w:ascii="Arial" w:hAnsi="Arial" w:cs="Arial"/>
          <w:sz w:val="20"/>
        </w:rPr>
        <w:t>(miejscowość, data)</w:t>
      </w:r>
      <w:r w:rsidRPr="00976B2B">
        <w:rPr>
          <w:rFonts w:ascii="Arial" w:hAnsi="Arial" w:cs="Arial"/>
          <w:sz w:val="20"/>
        </w:rPr>
        <w:tab/>
      </w:r>
      <w:r w:rsidRPr="00976B2B">
        <w:rPr>
          <w:rFonts w:ascii="Arial" w:hAnsi="Arial" w:cs="Arial"/>
          <w:sz w:val="20"/>
        </w:rPr>
        <w:tab/>
      </w:r>
      <w:r w:rsidRPr="00976B2B">
        <w:rPr>
          <w:rFonts w:ascii="Arial" w:hAnsi="Arial" w:cs="Arial"/>
          <w:sz w:val="20"/>
        </w:rPr>
        <w:tab/>
        <w:t xml:space="preserve">  </w:t>
      </w:r>
      <w:r w:rsidRPr="00976B2B">
        <w:rPr>
          <w:rFonts w:ascii="Arial" w:hAnsi="Arial" w:cs="Arial"/>
          <w:sz w:val="20"/>
        </w:rPr>
        <w:tab/>
      </w:r>
      <w:r w:rsidRPr="00976B2B">
        <w:rPr>
          <w:rFonts w:ascii="Arial" w:hAnsi="Arial" w:cs="Arial"/>
          <w:sz w:val="20"/>
        </w:rPr>
        <w:tab/>
      </w:r>
      <w:r w:rsidR="00272F0C" w:rsidRPr="00976B2B">
        <w:rPr>
          <w:rFonts w:ascii="Arial" w:hAnsi="Arial" w:cs="Arial"/>
          <w:sz w:val="20"/>
        </w:rPr>
        <w:t xml:space="preserve">       </w:t>
      </w:r>
      <w:r w:rsidR="00386411">
        <w:rPr>
          <w:rFonts w:ascii="Arial" w:hAnsi="Arial" w:cs="Arial"/>
          <w:sz w:val="20"/>
        </w:rPr>
        <w:tab/>
      </w:r>
      <w:r w:rsidR="00386411">
        <w:rPr>
          <w:rFonts w:ascii="Arial" w:hAnsi="Arial" w:cs="Arial"/>
          <w:sz w:val="20"/>
        </w:rPr>
        <w:tab/>
      </w:r>
      <w:r w:rsidRPr="00976B2B">
        <w:rPr>
          <w:rFonts w:ascii="Arial" w:hAnsi="Arial" w:cs="Arial"/>
          <w:sz w:val="20"/>
        </w:rPr>
        <w:t>(podpis nominowanego)</w:t>
      </w:r>
    </w:p>
    <w:bookmarkEnd w:id="0"/>
    <w:p w14:paraId="2A75C970" w14:textId="0C764DB3" w:rsidR="001E6C27" w:rsidRDefault="001E6C27" w:rsidP="001E6C27">
      <w:pPr>
        <w:pStyle w:val="WW-Tekstpodstawowywcity2"/>
        <w:ind w:left="284" w:right="425" w:firstLine="425"/>
        <w:jc w:val="center"/>
        <w:rPr>
          <w:rFonts w:ascii="Arial" w:hAnsi="Arial" w:cs="Arial"/>
          <w:sz w:val="20"/>
        </w:rPr>
      </w:pPr>
      <w:r>
        <w:rPr>
          <w:rFonts w:ascii="Arial" w:hAnsi="Arial" w:cs="Arial"/>
          <w:sz w:val="20"/>
        </w:rPr>
        <w:t xml:space="preserve">   </w:t>
      </w:r>
    </w:p>
    <w:p w14:paraId="529B9520" w14:textId="69B523DE" w:rsidR="00272F0C" w:rsidRPr="00976B2B" w:rsidRDefault="00272F0C" w:rsidP="00386411">
      <w:pPr>
        <w:pStyle w:val="WW-Tekstpodstawowywcity2"/>
        <w:ind w:right="425" w:firstLine="0"/>
        <w:rPr>
          <w:rFonts w:ascii="Arial" w:hAnsi="Arial" w:cs="Arial"/>
          <w:sz w:val="20"/>
        </w:rPr>
      </w:pPr>
      <w:r w:rsidRPr="00976B2B">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przekazuję poniżej informacje dot. przetwarzania danych  osobowych w Urzędzie Miasta Kołobrzeg.</w:t>
      </w:r>
    </w:p>
    <w:p w14:paraId="35B4BFA6" w14:textId="71263374"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Administratorem Pani/Pana danych osobowych jest: Prezydent Miasta Kołobrzeg. Siedzibą Administratora Danych jest Urząd Miasta Kołobrzeg, 78-100 Kołobrzeg, ul. Ratuszowa 13.</w:t>
      </w:r>
    </w:p>
    <w:p w14:paraId="722900AB" w14:textId="2478E121"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Administrator Danych wyznaczył Inspektora Ochrony Danych. Kontakt z IOD możliwy jest poprzez: kontakt osobisty w siedzibie Urzędu Miasta Kołobrzeg – pok. nr 316, 78-100 Kołobrzeg, ul. Ratuszowa 13, adres e-mail: iod@um.kolobrzeg.pl, lub nr tel. 94-35-51-584. Z IOD mogą się Państwo kontaktować we wszystkich sprawach dotyczących przetwarzania danych osobowych oraz korzystania z praw związanych z przetwarzaniem danych.</w:t>
      </w:r>
    </w:p>
    <w:p w14:paraId="2A0B9742" w14:textId="4C618814"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Pani/Pana dane osobowe zawarte we wniosku o przyznanie nagrody Konik Kołobrzeski  będą przetwarzane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w:t>
      </w:r>
    </w:p>
    <w:p w14:paraId="19B691A0" w14:textId="54AE3FFB"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Pani/Pana dane osobowe będą przetwarzane w celu wyłonienia laureatów nagrody Konik Kołobrzeski w oparciu o wniosek dotyczący przyznania Nagrody Prezydenta Miasta Kołobrzeg „Konik Kołobrzeski”. </w:t>
      </w:r>
    </w:p>
    <w:p w14:paraId="0BFD6804" w14:textId="3BD95C6C"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Pani/Pana dane osobowe mogą być przekazywane podmiotom uprawnionym do ich przetwarzania na podstawie przepisów prawa oraz innym podmiotom, które na podstawie stosownych umów przetwarzają dane osobowe dla których Administratorem jest Prezydent Miasta Kołobrzeg. </w:t>
      </w:r>
    </w:p>
    <w:p w14:paraId="138C2079" w14:textId="1CBB65B7"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Pani/Pana dane osobowe nie będą przekazywane do państwa trzeciego/organizacji międzynarodowej.</w:t>
      </w:r>
    </w:p>
    <w:p w14:paraId="01C66C39" w14:textId="5C39E616"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Pani/Pana dane osobowe będą gromadzone i przechowywane zgodnie z rozporządzeniem Prezesa Rady Ministrów z dnia 18 stycznia 2011 r. w sprawie instrukcji kancelaryjnej, jednolitych rzeczowych wykazów akt oraz instrukcji w sprawie organizacji i zakresu działania archiwów zakładowych oraz rozporządzeniem Ministra Kultury i Dziedzictwa Narodowego z dnia 20 października 2015 r. w sprawie klasyfikowania i kwalifikowania dokumentacji, przekazywania materiałów archiwalnych do archiwów państwowych i brakowania dokumentacji niearchiwalnej.</w:t>
      </w:r>
    </w:p>
    <w:p w14:paraId="343264E7" w14:textId="343CB435"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Przysługuje Pani/Panu prawo dostępu do Pani/Pana danych oraz prawo żądania ich sprostowania, sprzeciwu, ich usunięcia po upływie wskazanych okresów lub ograniczenia ich przetwarzania. </w:t>
      </w:r>
    </w:p>
    <w:p w14:paraId="0C55D37B" w14:textId="17DA2368"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Posiada Pan/i prawo do: żądania od administratora dostępu do danych osobowych, prawo do ich sprostowania, usunięcia lub ograniczenia przetwarzania, prawie do wniesienia sprzeciwu wobec przetwarzania, prawie do przenoszenia danych oraz prawo do cofnięcia zgody w dowolnym momencie bez wpływu na zgodność z prawem przetwarzania. </w:t>
      </w:r>
    </w:p>
    <w:p w14:paraId="539ECCD4" w14:textId="2FBEFF06" w:rsidR="00272F0C" w:rsidRPr="00976B2B" w:rsidRDefault="00272F0C" w:rsidP="00386411">
      <w:pPr>
        <w:pStyle w:val="WW-Tekstpodstawowywcity2"/>
        <w:ind w:left="360" w:right="425" w:firstLine="0"/>
        <w:rPr>
          <w:rFonts w:ascii="Arial" w:hAnsi="Arial" w:cs="Arial"/>
          <w:sz w:val="20"/>
        </w:rPr>
      </w:pPr>
      <w:r w:rsidRPr="00976B2B">
        <w:rPr>
          <w:rFonts w:ascii="Arial" w:hAnsi="Arial" w:cs="Arial"/>
          <w:sz w:val="20"/>
        </w:rPr>
        <w:t xml:space="preserve">9.1.Wobec przysługującego Panu/i prawa do usunięcia danych ich przenoszenia oraz wniesienia sprzeciwu </w:t>
      </w:r>
      <w:r w:rsidR="00386411">
        <w:rPr>
          <w:rFonts w:ascii="Arial" w:hAnsi="Arial" w:cs="Arial"/>
          <w:sz w:val="20"/>
        </w:rPr>
        <w:t xml:space="preserve"> </w:t>
      </w:r>
      <w:r w:rsidRPr="00976B2B">
        <w:rPr>
          <w:rFonts w:ascii="Arial" w:hAnsi="Arial" w:cs="Arial"/>
          <w:sz w:val="20"/>
        </w:rPr>
        <w:t>mają zastosowanie ograniczenia wynikające z art. 17 ust. 3, art. 20, art. 21 rozporządzenia UE.</w:t>
      </w:r>
    </w:p>
    <w:p w14:paraId="0E24D53C" w14:textId="4EDE70F9"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Przysługuje Panu/i prawo wniesienia skargi do organu nadzorczego, tj. Prezesa Urzędu Ochrony Danych</w:t>
      </w:r>
      <w:r w:rsidR="00386411">
        <w:rPr>
          <w:rFonts w:ascii="Arial" w:hAnsi="Arial" w:cs="Arial"/>
          <w:sz w:val="20"/>
        </w:rPr>
        <w:t xml:space="preserve"> </w:t>
      </w:r>
      <w:r w:rsidRPr="00976B2B">
        <w:rPr>
          <w:rFonts w:ascii="Arial" w:hAnsi="Arial" w:cs="Arial"/>
          <w:sz w:val="20"/>
        </w:rPr>
        <w:t>gdy uzna Pani/Pan, iż przetwarzanie danych osobowych Pani/Pana dotyczących narusza przepisy ogólnego rozporządzenia o ochronie danych osobowych  z dnia 27 kwietnia 2016 r.</w:t>
      </w:r>
    </w:p>
    <w:p w14:paraId="361507B5" w14:textId="268D1191" w:rsidR="00272F0C"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 xml:space="preserve">Podanie danych osobowych jest dobrowolne, ale niezbędne do zgłoszenia kandydata/kandydatki do nagrody Prezydenta Miasta Kołobrzeg Konik Kołobrzeski. </w:t>
      </w:r>
      <w:r w:rsidRPr="00976B2B">
        <w:rPr>
          <w:rFonts w:ascii="Arial" w:hAnsi="Arial" w:cs="Arial"/>
          <w:sz w:val="20"/>
        </w:rPr>
        <w:br/>
        <w:t xml:space="preserve">W przypadku nie podania danych osobowych we wniosku nie będzie możliwości jego rozpatrzenia. </w:t>
      </w:r>
    </w:p>
    <w:p w14:paraId="5FD58B56" w14:textId="0CE7B7C7" w:rsidR="001E2F5A" w:rsidRPr="00976B2B" w:rsidRDefault="00272F0C" w:rsidP="00386411">
      <w:pPr>
        <w:pStyle w:val="WW-Tekstpodstawowywcity2"/>
        <w:numPr>
          <w:ilvl w:val="0"/>
          <w:numId w:val="21"/>
        </w:numPr>
        <w:ind w:right="425"/>
        <w:rPr>
          <w:rFonts w:ascii="Arial" w:hAnsi="Arial" w:cs="Arial"/>
          <w:sz w:val="20"/>
        </w:rPr>
      </w:pPr>
      <w:r w:rsidRPr="00976B2B">
        <w:rPr>
          <w:rFonts w:ascii="Arial" w:hAnsi="Arial" w:cs="Arial"/>
          <w:sz w:val="20"/>
        </w:rPr>
        <w:t>Pana/i dane  osobowe  nie  będą  przetwarzane  w  sposób  zautomatyzowany, w tym nie będą podlegały profilowaniu.</w:t>
      </w:r>
    </w:p>
    <w:p w14:paraId="1E4F4141" w14:textId="420E187A" w:rsidR="001E2F5A" w:rsidRPr="00976B2B" w:rsidRDefault="00077C6C" w:rsidP="006464F5">
      <w:pPr>
        <w:pStyle w:val="WW-Tekstpodstawowywcity2"/>
        <w:ind w:right="425" w:firstLine="0"/>
        <w:rPr>
          <w:rFonts w:ascii="Arial" w:hAnsi="Arial" w:cs="Arial"/>
          <w:sz w:val="20"/>
        </w:rPr>
      </w:pPr>
      <w:r w:rsidRPr="00976B2B">
        <w:rPr>
          <w:rFonts w:ascii="Arial" w:hAnsi="Arial" w:cs="Arial"/>
          <w:b/>
          <w:sz w:val="20"/>
        </w:rPr>
        <w:lastRenderedPageBreak/>
        <w:t>O</w:t>
      </w:r>
      <w:r w:rsidR="00272F0C" w:rsidRPr="00976B2B">
        <w:rPr>
          <w:rFonts w:ascii="Arial" w:hAnsi="Arial" w:cs="Arial"/>
          <w:b/>
          <w:sz w:val="20"/>
        </w:rPr>
        <w:t>ŚWIADCZENIE WNIOSKODAWCY JAKO OSOBY FIZYCZNEJ:</w:t>
      </w:r>
    </w:p>
    <w:p w14:paraId="61871A60" w14:textId="77777777" w:rsidR="001E2F5A" w:rsidRPr="00976B2B" w:rsidRDefault="001E2F5A" w:rsidP="006464F5">
      <w:pPr>
        <w:pStyle w:val="WW-Tekstpodstawowywcity2"/>
        <w:ind w:right="425" w:firstLine="0"/>
        <w:rPr>
          <w:rFonts w:ascii="Arial" w:hAnsi="Arial" w:cs="Arial"/>
          <w:sz w:val="20"/>
        </w:rPr>
      </w:pPr>
    </w:p>
    <w:p w14:paraId="170BC4D2" w14:textId="77777777" w:rsidR="00272F0C" w:rsidRPr="00976B2B" w:rsidRDefault="00272F0C" w:rsidP="006464F5">
      <w:pPr>
        <w:pStyle w:val="WW-Tekstpodstawowywcity2"/>
        <w:ind w:firstLine="0"/>
        <w:rPr>
          <w:rFonts w:ascii="Arial" w:hAnsi="Arial" w:cs="Arial"/>
          <w:sz w:val="20"/>
        </w:rPr>
      </w:pPr>
    </w:p>
    <w:p w14:paraId="398A6E00" w14:textId="77777777" w:rsidR="00272F0C" w:rsidRPr="00976B2B" w:rsidRDefault="00272F0C" w:rsidP="006464F5">
      <w:pPr>
        <w:pStyle w:val="WW-Tekstpodstawowywcity2"/>
        <w:ind w:right="425" w:firstLine="0"/>
        <w:rPr>
          <w:rFonts w:ascii="Arial" w:hAnsi="Arial" w:cs="Arial"/>
          <w:sz w:val="20"/>
        </w:rPr>
      </w:pPr>
      <w:r w:rsidRPr="00976B2B">
        <w:rPr>
          <w:rFonts w:ascii="Arial" w:hAnsi="Arial" w:cs="Arial"/>
          <w:sz w:val="20"/>
        </w:rPr>
        <w:t>Ja, ……………………………………………………………………………….… (czytelnie imię i nazwisko) oświadczam, że:</w:t>
      </w:r>
    </w:p>
    <w:p w14:paraId="0EAADB4E" w14:textId="77777777" w:rsidR="00272F0C" w:rsidRPr="00976B2B" w:rsidRDefault="00272F0C" w:rsidP="006464F5">
      <w:pPr>
        <w:pStyle w:val="WW-Tekstpodstawowywcity2"/>
        <w:numPr>
          <w:ilvl w:val="0"/>
          <w:numId w:val="17"/>
        </w:numPr>
        <w:ind w:right="425"/>
        <w:rPr>
          <w:rFonts w:ascii="Arial" w:hAnsi="Arial" w:cs="Arial"/>
          <w:sz w:val="20"/>
        </w:rPr>
      </w:pPr>
      <w:r w:rsidRPr="00976B2B">
        <w:rPr>
          <w:rFonts w:ascii="Arial" w:hAnsi="Arial" w:cs="Arial"/>
          <w:sz w:val="20"/>
        </w:rPr>
        <w:t xml:space="preserve">Wyrażam zgodę na przetwarzanie moich danych osobowych dla potrzeb zawartych we wniosku o przyznanie nagrody Konik Kołobrzeski, zgodnie z art. 6 ust. 1 lit. a Rozporządzenie Parlamentu Europejskiego i Rady (UE) </w:t>
      </w:r>
      <w:r w:rsidRPr="00976B2B">
        <w:rPr>
          <w:rFonts w:ascii="Arial" w:hAnsi="Arial" w:cs="Arial"/>
          <w:bCs/>
          <w:sz w:val="20"/>
        </w:rPr>
        <w:t>2016/679 z dnia 27 kwietnia 2016 r. w sprawie ochrony osób fizycznych w związku z przetwarzaniem danych osobowych i w sprawie swobodnego przepływu takich danych oraz uchylenia dyrektywy 95/46/WE (ogólne rozporządzenie o ochronie danych)</w:t>
      </w:r>
    </w:p>
    <w:p w14:paraId="4BAC08FD" w14:textId="68F734B4" w:rsidR="00272F0C" w:rsidRPr="00976B2B" w:rsidRDefault="00272F0C" w:rsidP="006464F5">
      <w:pPr>
        <w:pStyle w:val="WW-Tekstpodstawowywcity2"/>
        <w:numPr>
          <w:ilvl w:val="0"/>
          <w:numId w:val="17"/>
        </w:numPr>
        <w:ind w:right="425"/>
        <w:rPr>
          <w:rFonts w:ascii="Arial" w:hAnsi="Arial" w:cs="Arial"/>
          <w:sz w:val="20"/>
        </w:rPr>
      </w:pPr>
      <w:r w:rsidRPr="00976B2B">
        <w:rPr>
          <w:rFonts w:ascii="Arial" w:hAnsi="Arial" w:cs="Arial"/>
          <w:sz w:val="20"/>
        </w:rPr>
        <w:t xml:space="preserve">W przypadku otrzymania nagrody Konik Kołobrzeski </w:t>
      </w:r>
      <w:r w:rsidR="001E6C27">
        <w:rPr>
          <w:rFonts w:ascii="Arial" w:hAnsi="Arial" w:cs="Arial"/>
          <w:sz w:val="20"/>
        </w:rPr>
        <w:t xml:space="preserve">wnioskowanej przeze mnie osoby/instytucji, </w:t>
      </w:r>
      <w:r w:rsidRPr="00976B2B">
        <w:rPr>
          <w:rFonts w:ascii="Arial" w:hAnsi="Arial" w:cs="Arial"/>
          <w:sz w:val="20"/>
        </w:rPr>
        <w:t>wyrażam zgodę na opublikowanie moich danych osobowych w zakresie: imię i nazwisko, miejsce zatrudnienia, stanowisko, na stronie internetowej Urzędu Miasta Kołobrzeg, w prasie lokalnej, mediach oraz w wydawnictwach promujących Gminę Miasto Kołobrzeg.</w:t>
      </w:r>
    </w:p>
    <w:p w14:paraId="21E1C0F5" w14:textId="77777777" w:rsidR="00272F0C" w:rsidRPr="00976B2B" w:rsidRDefault="00272F0C" w:rsidP="006464F5">
      <w:pPr>
        <w:pStyle w:val="WW-Tekstpodstawowywcity2"/>
        <w:numPr>
          <w:ilvl w:val="0"/>
          <w:numId w:val="17"/>
        </w:numPr>
        <w:ind w:right="425"/>
        <w:rPr>
          <w:rFonts w:ascii="Arial" w:hAnsi="Arial" w:cs="Arial"/>
          <w:sz w:val="20"/>
        </w:rPr>
      </w:pPr>
      <w:r w:rsidRPr="00976B2B">
        <w:rPr>
          <w:rFonts w:ascii="Arial" w:hAnsi="Arial" w:cs="Arial"/>
          <w:sz w:val="20"/>
        </w:rPr>
        <w:t xml:space="preserve">Dane będą przetwarzane w celu rozpatrzenia wniosku i wyłonienia laureatów nagrody Konik Kołobrzeski. </w:t>
      </w:r>
    </w:p>
    <w:p w14:paraId="234F1DC1" w14:textId="77777777" w:rsidR="001E6C27" w:rsidRPr="00976B2B" w:rsidRDefault="00272F0C" w:rsidP="001E6C27">
      <w:pPr>
        <w:pStyle w:val="WW-Tekstpodstawowywcity2"/>
        <w:ind w:left="426" w:right="425" w:firstLine="0"/>
        <w:rPr>
          <w:rFonts w:ascii="Arial" w:hAnsi="Arial" w:cs="Arial"/>
          <w:sz w:val="20"/>
        </w:rPr>
      </w:pPr>
      <w:r w:rsidRPr="00976B2B">
        <w:rPr>
          <w:rFonts w:ascii="Arial" w:hAnsi="Arial" w:cs="Arial"/>
          <w:sz w:val="20"/>
        </w:rPr>
        <w:t xml:space="preserve">    </w:t>
      </w:r>
    </w:p>
    <w:p w14:paraId="2D354AAF" w14:textId="4EE1A89B" w:rsidR="001E6C27" w:rsidRPr="00976B2B" w:rsidRDefault="001E6C27" w:rsidP="001E6C27">
      <w:pPr>
        <w:pStyle w:val="WW-Tekstpodstawowywcity2"/>
        <w:ind w:right="425" w:firstLine="0"/>
        <w:rPr>
          <w:rFonts w:ascii="Arial" w:hAnsi="Arial" w:cs="Arial"/>
          <w:sz w:val="20"/>
        </w:rPr>
      </w:pPr>
      <w:r w:rsidRPr="00976B2B">
        <w:rPr>
          <w:rFonts w:ascii="Arial" w:hAnsi="Arial" w:cs="Arial"/>
          <w:sz w:val="20"/>
        </w:rPr>
        <w:t>………</w:t>
      </w:r>
      <w:r>
        <w:rPr>
          <w:rFonts w:ascii="Arial" w:hAnsi="Arial" w:cs="Arial"/>
          <w:sz w:val="20"/>
        </w:rPr>
        <w:t>……</w:t>
      </w:r>
      <w:r w:rsidRPr="00976B2B">
        <w:rPr>
          <w:rFonts w:ascii="Arial" w:hAnsi="Arial" w:cs="Arial"/>
          <w:sz w:val="20"/>
        </w:rPr>
        <w:t>…………………</w:t>
      </w:r>
      <w:r>
        <w:rPr>
          <w:rFonts w:ascii="Arial" w:hAnsi="Arial" w:cs="Arial"/>
          <w:sz w:val="20"/>
        </w:rPr>
        <w:t>……</w:t>
      </w:r>
      <w:r w:rsidRPr="00976B2B">
        <w:rPr>
          <w:rFonts w:ascii="Arial" w:hAnsi="Arial" w:cs="Arial"/>
          <w:sz w:val="20"/>
        </w:rPr>
        <w:t xml:space="preserve">……….. </w:t>
      </w:r>
      <w:r w:rsidRPr="00976B2B">
        <w:rPr>
          <w:rFonts w:ascii="Arial" w:hAnsi="Arial" w:cs="Arial"/>
          <w:sz w:val="20"/>
        </w:rPr>
        <w:tab/>
      </w:r>
      <w:r w:rsidRPr="00976B2B">
        <w:rPr>
          <w:rFonts w:ascii="Arial" w:hAnsi="Arial" w:cs="Arial"/>
          <w:sz w:val="20"/>
        </w:rPr>
        <w:tab/>
      </w:r>
      <w:r w:rsidRPr="00976B2B">
        <w:rPr>
          <w:rFonts w:ascii="Arial" w:hAnsi="Arial" w:cs="Arial"/>
          <w:sz w:val="20"/>
        </w:rPr>
        <w:tab/>
      </w:r>
      <w:r w:rsidR="000B3865">
        <w:rPr>
          <w:rFonts w:ascii="Arial" w:hAnsi="Arial" w:cs="Arial"/>
          <w:sz w:val="20"/>
        </w:rPr>
        <w:t xml:space="preserve">          </w:t>
      </w:r>
      <w:r>
        <w:rPr>
          <w:rFonts w:ascii="Arial" w:hAnsi="Arial" w:cs="Arial"/>
          <w:sz w:val="20"/>
        </w:rPr>
        <w:t>…………….</w:t>
      </w:r>
      <w:r w:rsidRPr="00976B2B">
        <w:rPr>
          <w:rFonts w:ascii="Arial" w:hAnsi="Arial" w:cs="Arial"/>
          <w:sz w:val="20"/>
        </w:rPr>
        <w:t xml:space="preserve">………………………..……                                                                                           </w:t>
      </w:r>
    </w:p>
    <w:p w14:paraId="707EDFAE" w14:textId="39527934" w:rsidR="001E6C27" w:rsidRDefault="001E6C27" w:rsidP="001E6C27">
      <w:pPr>
        <w:pStyle w:val="WW-Tekstpodstawowywcity2"/>
        <w:ind w:left="284" w:right="425" w:firstLine="425"/>
        <w:rPr>
          <w:rFonts w:ascii="Arial" w:hAnsi="Arial" w:cs="Arial"/>
          <w:sz w:val="20"/>
        </w:rPr>
      </w:pPr>
      <w:r w:rsidRPr="00976B2B">
        <w:rPr>
          <w:rFonts w:ascii="Arial" w:hAnsi="Arial" w:cs="Arial"/>
          <w:sz w:val="20"/>
        </w:rPr>
        <w:t>(miejscowość, data)</w:t>
      </w:r>
      <w:r w:rsidRPr="00976B2B">
        <w:rPr>
          <w:rFonts w:ascii="Arial" w:hAnsi="Arial" w:cs="Arial"/>
          <w:sz w:val="20"/>
        </w:rPr>
        <w:tab/>
      </w:r>
      <w:r w:rsidRPr="00976B2B">
        <w:rPr>
          <w:rFonts w:ascii="Arial" w:hAnsi="Arial" w:cs="Arial"/>
          <w:sz w:val="20"/>
        </w:rPr>
        <w:tab/>
      </w:r>
      <w:r w:rsidRPr="00976B2B">
        <w:rPr>
          <w:rFonts w:ascii="Arial" w:hAnsi="Arial" w:cs="Arial"/>
          <w:sz w:val="20"/>
        </w:rPr>
        <w:tab/>
        <w:t xml:space="preserve">  </w:t>
      </w:r>
      <w:r w:rsidRPr="00976B2B">
        <w:rPr>
          <w:rFonts w:ascii="Arial" w:hAnsi="Arial" w:cs="Arial"/>
          <w:sz w:val="20"/>
        </w:rPr>
        <w:tab/>
      </w:r>
      <w:r w:rsidRPr="00976B2B">
        <w:rPr>
          <w:rFonts w:ascii="Arial" w:hAnsi="Arial" w:cs="Arial"/>
          <w:sz w:val="20"/>
        </w:rPr>
        <w:tab/>
        <w:t xml:space="preserve">       </w:t>
      </w:r>
      <w:r>
        <w:rPr>
          <w:rFonts w:ascii="Arial" w:hAnsi="Arial" w:cs="Arial"/>
          <w:sz w:val="20"/>
        </w:rPr>
        <w:tab/>
      </w:r>
      <w:r>
        <w:rPr>
          <w:rFonts w:ascii="Arial" w:hAnsi="Arial" w:cs="Arial"/>
          <w:sz w:val="20"/>
        </w:rPr>
        <w:tab/>
      </w:r>
      <w:r w:rsidRPr="00976B2B">
        <w:rPr>
          <w:rFonts w:ascii="Arial" w:hAnsi="Arial" w:cs="Arial"/>
          <w:sz w:val="20"/>
        </w:rPr>
        <w:t xml:space="preserve">(podpis </w:t>
      </w:r>
      <w:r>
        <w:rPr>
          <w:rFonts w:ascii="Arial" w:hAnsi="Arial" w:cs="Arial"/>
          <w:sz w:val="20"/>
        </w:rPr>
        <w:t>wnioskodawcy</w:t>
      </w:r>
      <w:r w:rsidRPr="00976B2B">
        <w:rPr>
          <w:rFonts w:ascii="Arial" w:hAnsi="Arial" w:cs="Arial"/>
          <w:sz w:val="20"/>
        </w:rPr>
        <w:t>)</w:t>
      </w:r>
    </w:p>
    <w:p w14:paraId="02603FBD" w14:textId="3B3D1DAE" w:rsidR="00272F0C" w:rsidRPr="00976B2B" w:rsidRDefault="00272F0C" w:rsidP="001E6C27">
      <w:pPr>
        <w:pStyle w:val="WW-Tekstpodstawowywcity2"/>
        <w:ind w:right="425" w:firstLine="0"/>
        <w:rPr>
          <w:rFonts w:ascii="Arial" w:hAnsi="Arial" w:cs="Arial"/>
          <w:sz w:val="20"/>
        </w:rPr>
      </w:pPr>
      <w:r w:rsidRPr="00976B2B">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przekazuję poniżej informacje dot. przetwarzania danych  osobowych w Urzędzie Miasta Kołobrzeg.</w:t>
      </w:r>
    </w:p>
    <w:p w14:paraId="4179DBE0"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1.</w:t>
      </w:r>
      <w:r w:rsidRPr="00976B2B">
        <w:rPr>
          <w:rFonts w:ascii="Arial" w:hAnsi="Arial" w:cs="Arial"/>
          <w:sz w:val="20"/>
        </w:rPr>
        <w:tab/>
        <w:t>Administratorem Pani/Pana danych osobowych jest: Prezydent Miasta Kołobrzeg. Siedzibą Administratora Danych jest Urząd Miasta Kołobrzeg, 78-100 Kołobrzeg, ul. Ratuszowa 13.</w:t>
      </w:r>
    </w:p>
    <w:p w14:paraId="7AF4EC47"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2.</w:t>
      </w:r>
      <w:r w:rsidRPr="00976B2B">
        <w:rPr>
          <w:rFonts w:ascii="Arial" w:hAnsi="Arial" w:cs="Arial"/>
          <w:sz w:val="20"/>
        </w:rPr>
        <w:tab/>
        <w:t>Administrator Danych wyznaczył Inspektora Ochrony Danych. Kontakt z IOD możliwy jest poprzez: kontakt osobisty w siedzibie Urzędu Miasta Kołobrzeg – pok. nr 316, 78-100 Kołobrzeg, ul. Ratuszowa 13, adres e-mail: iod@um.kolobrzeg.pl, lub nr tel. 94-35-51-584. Z IOD mogą się Państwo kontaktować we wszystkich sprawach dotyczących przetwarzania danych osobowych oraz korzystania z praw związanych z przetwarzaniem danych.</w:t>
      </w:r>
    </w:p>
    <w:p w14:paraId="211950B6"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3.</w:t>
      </w:r>
      <w:r w:rsidRPr="00976B2B">
        <w:rPr>
          <w:rFonts w:ascii="Arial" w:hAnsi="Arial" w:cs="Arial"/>
          <w:sz w:val="20"/>
        </w:rPr>
        <w:tab/>
        <w:t xml:space="preserve">Pani/Pana dane osobowe zawarte we wniosku o przyznanie nagrody Konik Kołobrzeski  będą przetwarzane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w:t>
      </w:r>
    </w:p>
    <w:p w14:paraId="633A25C4" w14:textId="564C1E4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4.</w:t>
      </w:r>
      <w:r w:rsidRPr="00976B2B">
        <w:rPr>
          <w:rFonts w:ascii="Arial" w:hAnsi="Arial" w:cs="Arial"/>
          <w:sz w:val="20"/>
        </w:rPr>
        <w:tab/>
        <w:t xml:space="preserve">Pani/Pana dane osobowe będą przetwarzane w celu wyłonienia laureatów Nagrody Prezydenta Miasta Kołobrzeg „Konik Kołobrzeski”. </w:t>
      </w:r>
    </w:p>
    <w:p w14:paraId="48C7AD44"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5.</w:t>
      </w:r>
      <w:r w:rsidRPr="00976B2B">
        <w:rPr>
          <w:rFonts w:ascii="Arial" w:hAnsi="Arial" w:cs="Arial"/>
          <w:sz w:val="20"/>
        </w:rPr>
        <w:tab/>
        <w:t xml:space="preserve">Pani/Pana dane osobowe mogą być przekazywane podmiotom uprawnionym do ich przetwarzania na podstawie przepisów prawa oraz innym podmiotom, które na podstawie stosownych umów przetwarzają dane osobowe dla których Administratorem jest Prezydent Miasta Kołobrzeg. </w:t>
      </w:r>
    </w:p>
    <w:p w14:paraId="2F4ED41C"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6.</w:t>
      </w:r>
      <w:r w:rsidRPr="00976B2B">
        <w:rPr>
          <w:rFonts w:ascii="Arial" w:hAnsi="Arial" w:cs="Arial"/>
          <w:sz w:val="20"/>
        </w:rPr>
        <w:tab/>
        <w:t>Pani/Pana dane osobowe nie będą przekazywane do państwa trzeciego/organizacji międzynarodowej.</w:t>
      </w:r>
    </w:p>
    <w:p w14:paraId="7E2BF7CE"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7.</w:t>
      </w:r>
      <w:r w:rsidRPr="00976B2B">
        <w:rPr>
          <w:rFonts w:ascii="Arial" w:hAnsi="Arial" w:cs="Arial"/>
          <w:sz w:val="20"/>
        </w:rPr>
        <w:tab/>
        <w:t>Pani/Pana dane osobowe będą gromadzone i przechowywane zgodnie z rozporządzeniem Prezesa Rady Ministrów z dnia 18 stycznia 2011 r. w sprawie instrukcji kancelaryjnej, jednolitych rzeczowych wykazów akt oraz instrukcji w sprawie organizacji i zakresu działania archiwów zakładowych oraz rozporządzeniem Ministra Kultury i Dziedzictwa Narodowego z dnia 20 października 2015 r. w sprawie klasyfikowania i kwalifikowania dokumentacji, przekazywania materiałów archiwalnych do archiwów państwowych i brakowania dokumentacji niearchiwalnej.</w:t>
      </w:r>
    </w:p>
    <w:p w14:paraId="77CE9E88"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8.</w:t>
      </w:r>
      <w:r w:rsidRPr="00976B2B">
        <w:rPr>
          <w:rFonts w:ascii="Arial" w:hAnsi="Arial" w:cs="Arial"/>
          <w:sz w:val="20"/>
        </w:rPr>
        <w:tab/>
        <w:t xml:space="preserve">Przysługuje Pani/Panu prawo dostępu do Pani/Pana danych oraz prawo żądania ich sprostowania, sprzeciwu, ich usunięcia po upływie wskazanych okresów lub ograniczenia ich przetwarzania. </w:t>
      </w:r>
    </w:p>
    <w:p w14:paraId="4CA4BB9F" w14:textId="77777777" w:rsidR="00272F0C" w:rsidRPr="00976B2B" w:rsidRDefault="00272F0C" w:rsidP="006464F5">
      <w:pPr>
        <w:pStyle w:val="WW-Tekstpodstawowywcity2"/>
        <w:ind w:left="284" w:right="425" w:hanging="284"/>
        <w:rPr>
          <w:rFonts w:ascii="Arial" w:hAnsi="Arial" w:cs="Arial"/>
          <w:sz w:val="20"/>
        </w:rPr>
      </w:pPr>
      <w:r w:rsidRPr="00976B2B">
        <w:rPr>
          <w:rFonts w:ascii="Arial" w:hAnsi="Arial" w:cs="Arial"/>
          <w:sz w:val="20"/>
        </w:rPr>
        <w:t>9.</w:t>
      </w:r>
      <w:r w:rsidRPr="00976B2B">
        <w:rPr>
          <w:rFonts w:ascii="Arial" w:hAnsi="Arial" w:cs="Arial"/>
          <w:sz w:val="20"/>
        </w:rPr>
        <w:tab/>
        <w:t xml:space="preserve">Posiada Pan/i prawo do: żądania od administratora dostępu do danych osobowych, prawo do ich sprostowania, usunięcia lub ograniczenia przetwarzania, prawie do wniesienia sprzeciwu wobec przetwarzania, prawie do przenoszenia danych oraz prawo do cofnięcia zgody w dowolnym momencie bez wpływu na zgodność z prawem przetwarzania. </w:t>
      </w:r>
    </w:p>
    <w:p w14:paraId="66BE921C" w14:textId="77777777" w:rsidR="00272F0C" w:rsidRPr="00976B2B" w:rsidRDefault="00272F0C" w:rsidP="006464F5">
      <w:pPr>
        <w:pStyle w:val="WW-Tekstpodstawowywcity2"/>
        <w:ind w:left="709" w:right="425" w:hanging="425"/>
        <w:rPr>
          <w:rFonts w:ascii="Arial" w:hAnsi="Arial" w:cs="Arial"/>
          <w:sz w:val="20"/>
        </w:rPr>
      </w:pPr>
      <w:r w:rsidRPr="00976B2B">
        <w:rPr>
          <w:rFonts w:ascii="Arial" w:hAnsi="Arial" w:cs="Arial"/>
          <w:sz w:val="20"/>
        </w:rPr>
        <w:t>9.1.</w:t>
      </w:r>
      <w:r w:rsidRPr="00976B2B">
        <w:rPr>
          <w:rFonts w:ascii="Arial" w:hAnsi="Arial" w:cs="Arial"/>
          <w:sz w:val="20"/>
        </w:rPr>
        <w:tab/>
        <w:t>Wobec przysługującego Panu/i prawa do usunięcia danych ich przenoszenia oraz wniesienia sprzeciwu mają zastosowanie ograniczenia wynikające z art. 17 ust. 3, art. 20, art. 21 rozporządzenia UE.</w:t>
      </w:r>
    </w:p>
    <w:p w14:paraId="37F823B9" w14:textId="77777777" w:rsidR="00272F0C" w:rsidRPr="00976B2B" w:rsidRDefault="00272F0C" w:rsidP="006464F5">
      <w:pPr>
        <w:pStyle w:val="WW-Tekstpodstawowywcity2"/>
        <w:ind w:left="426" w:right="425" w:hanging="426"/>
        <w:rPr>
          <w:rFonts w:ascii="Arial" w:hAnsi="Arial" w:cs="Arial"/>
          <w:sz w:val="20"/>
        </w:rPr>
      </w:pPr>
      <w:r w:rsidRPr="00976B2B">
        <w:rPr>
          <w:rFonts w:ascii="Arial" w:hAnsi="Arial" w:cs="Arial"/>
          <w:sz w:val="20"/>
        </w:rPr>
        <w:t>10.</w:t>
      </w:r>
      <w:r w:rsidRPr="00976B2B">
        <w:rPr>
          <w:rFonts w:ascii="Arial" w:hAnsi="Arial" w:cs="Arial"/>
          <w:sz w:val="20"/>
        </w:rPr>
        <w:tab/>
        <w:t>Przysługuje Panu/i prawo wniesienia skargi do organu nadzorczego, tj. Prezesa Urzędu Ochrony Danych gdy uzna Pani/Pan, iż przetwarzanie danych osobowych Pani/Pana dotyczących narusza przepisy ogólnego rozporządzenia o ochronie danych osobowych  z dnia 27 kwietnia 2016 r.</w:t>
      </w:r>
    </w:p>
    <w:p w14:paraId="457F4B18" w14:textId="77777777" w:rsidR="00272F0C" w:rsidRPr="00976B2B" w:rsidRDefault="00272F0C" w:rsidP="006464F5">
      <w:pPr>
        <w:pStyle w:val="WW-Tekstpodstawowywcity2"/>
        <w:ind w:left="426" w:right="425" w:hanging="426"/>
        <w:rPr>
          <w:rFonts w:ascii="Arial" w:hAnsi="Arial" w:cs="Arial"/>
          <w:sz w:val="20"/>
        </w:rPr>
      </w:pPr>
      <w:r w:rsidRPr="00976B2B">
        <w:rPr>
          <w:rFonts w:ascii="Arial" w:hAnsi="Arial" w:cs="Arial"/>
          <w:sz w:val="20"/>
        </w:rPr>
        <w:t>11.</w:t>
      </w:r>
      <w:r w:rsidRPr="00976B2B">
        <w:rPr>
          <w:rFonts w:ascii="Arial" w:hAnsi="Arial" w:cs="Arial"/>
          <w:sz w:val="20"/>
        </w:rPr>
        <w:tab/>
        <w:t xml:space="preserve">Podanie danych osobowych jest dobrowolne, ale niezbędne do zgłoszenia kandydata/kandydatki do nagrody Prezydenta Miasta Kołobrzeg Konik Kołobrzeski. </w:t>
      </w:r>
      <w:r w:rsidRPr="00976B2B">
        <w:rPr>
          <w:rFonts w:ascii="Arial" w:hAnsi="Arial" w:cs="Arial"/>
          <w:sz w:val="20"/>
        </w:rPr>
        <w:br/>
        <w:t xml:space="preserve">W przypadku nie podania danych osobowych we wniosku nie będzie możliwości jego rozpatrzenia. </w:t>
      </w:r>
    </w:p>
    <w:p w14:paraId="699370AC" w14:textId="61113541" w:rsidR="001E2F5A" w:rsidRPr="00976B2B" w:rsidRDefault="00272F0C" w:rsidP="007540A6">
      <w:pPr>
        <w:pStyle w:val="WW-Tekstpodstawowywcity2"/>
        <w:ind w:left="426" w:right="425" w:hanging="426"/>
        <w:rPr>
          <w:rFonts w:ascii="Arial" w:hAnsi="Arial" w:cs="Arial"/>
          <w:b/>
          <w:sz w:val="20"/>
        </w:rPr>
      </w:pPr>
      <w:r w:rsidRPr="00976B2B">
        <w:rPr>
          <w:rFonts w:ascii="Arial" w:hAnsi="Arial" w:cs="Arial"/>
          <w:sz w:val="20"/>
        </w:rPr>
        <w:t>12.</w:t>
      </w:r>
      <w:r w:rsidRPr="00976B2B">
        <w:rPr>
          <w:rFonts w:ascii="Arial" w:hAnsi="Arial" w:cs="Arial"/>
          <w:sz w:val="20"/>
        </w:rPr>
        <w:tab/>
        <w:t>Pana/i dane  osobowe  nie  będą  przetwarzane  w  sposób  zautomatyzowany, w tym nie będą podlegały profilowaniu.</w:t>
      </w:r>
    </w:p>
    <w:sectPr w:rsidR="001E2F5A" w:rsidRPr="00976B2B" w:rsidSect="006464F5">
      <w:footerReference w:type="even" r:id="rId7"/>
      <w:footerReference w:type="default" r:id="rId8"/>
      <w:headerReference w:type="first" r:id="rId9"/>
      <w:footerReference w:type="first" r:id="rId10"/>
      <w:footnotePr>
        <w:pos w:val="beneathText"/>
      </w:footnotePr>
      <w:pgSz w:w="11905" w:h="16837" w:code="9"/>
      <w:pgMar w:top="1191" w:right="851" w:bottom="119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8C3B" w14:textId="77777777" w:rsidR="002423BC" w:rsidRDefault="002423BC">
      <w:r>
        <w:separator/>
      </w:r>
    </w:p>
  </w:endnote>
  <w:endnote w:type="continuationSeparator" w:id="0">
    <w:p w14:paraId="157F3430" w14:textId="77777777" w:rsidR="002423BC" w:rsidRDefault="0024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18A3" w14:textId="77777777" w:rsidR="00D20F16" w:rsidRDefault="00D20F16" w:rsidP="000176F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9A01D4" w14:textId="77777777" w:rsidR="00D20F16" w:rsidRDefault="00D20F16" w:rsidP="008F3A9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72D2" w14:textId="77777777" w:rsidR="00D20F16" w:rsidRDefault="00D20F16" w:rsidP="000176F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77C6C">
      <w:rPr>
        <w:rStyle w:val="Numerstrony"/>
        <w:noProof/>
      </w:rPr>
      <w:t>4</w:t>
    </w:r>
    <w:r>
      <w:rPr>
        <w:rStyle w:val="Numerstrony"/>
      </w:rPr>
      <w:fldChar w:fldCharType="end"/>
    </w:r>
  </w:p>
  <w:p w14:paraId="5A03BE60" w14:textId="77777777" w:rsidR="00D20F16" w:rsidRDefault="00D20F16" w:rsidP="00153042">
    <w:pPr>
      <w:pStyle w:val="Stopka"/>
      <w:rPr>
        <w:rFonts w:ascii="Bookman Old Style" w:hAnsi="Bookman Old Style"/>
        <w:b/>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8DA4" w14:textId="77777777" w:rsidR="00D20F16" w:rsidRDefault="00D20F16">
    <w:pPr>
      <w:pStyle w:val="Stopka"/>
      <w:jc w:val="center"/>
      <w:rPr>
        <w:rFonts w:ascii="Bookman Old Style" w:hAnsi="Bookman Old Styl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F3D4" w14:textId="77777777" w:rsidR="002423BC" w:rsidRDefault="002423BC">
      <w:r>
        <w:separator/>
      </w:r>
    </w:p>
  </w:footnote>
  <w:footnote w:type="continuationSeparator" w:id="0">
    <w:p w14:paraId="379755BA" w14:textId="77777777" w:rsidR="002423BC" w:rsidRDefault="0024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0881" w14:textId="77777777" w:rsidR="00D20F16" w:rsidRDefault="00D20F16">
    <w:pPr>
      <w:rPr>
        <w:b/>
        <w:sz w:val="18"/>
      </w:rPr>
    </w:pPr>
  </w:p>
  <w:p w14:paraId="015E1655" w14:textId="77777777" w:rsidR="00D20F16" w:rsidRDefault="00EB5939">
    <w:pPr>
      <w:rPr>
        <w:b/>
        <w:sz w:val="18"/>
      </w:rPr>
    </w:pPr>
    <w:r>
      <w:rPr>
        <w:noProof/>
        <w:lang w:eastAsia="pl-PL"/>
      </w:rPr>
      <w:drawing>
        <wp:inline distT="0" distB="0" distL="0" distR="0" wp14:anchorId="04C00ACA" wp14:editId="566A8AD3">
          <wp:extent cx="14458950" cy="16621125"/>
          <wp:effectExtent l="0" t="0" r="0" b="9525"/>
          <wp:docPr id="1" name="Obraz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8950" cy="16621125"/>
                  </a:xfrm>
                  <a:prstGeom prst="rect">
                    <a:avLst/>
                  </a:prstGeom>
                  <a:noFill/>
                  <a:ln>
                    <a:noFill/>
                  </a:ln>
                </pic:spPr>
              </pic:pic>
            </a:graphicData>
          </a:graphic>
        </wp:inline>
      </w:drawing>
    </w:r>
    <w:r w:rsidR="00D20F16">
      <w:rPr>
        <w:b/>
        <w:sz w:val="18"/>
      </w:rPr>
      <w:tab/>
    </w:r>
    <w:r w:rsidR="00D20F16">
      <w:rPr>
        <w:b/>
        <w:sz w:val="18"/>
      </w:rPr>
      <w:tab/>
    </w:r>
    <w:r w:rsidR="00D20F16">
      <w:rPr>
        <w:b/>
        <w:sz w:val="18"/>
      </w:rPr>
      <w:tab/>
    </w:r>
  </w:p>
  <w:p w14:paraId="118B69B6" w14:textId="77777777" w:rsidR="00D20F16" w:rsidRDefault="00D20F16">
    <w:pPr>
      <w:rPr>
        <w:b/>
        <w:sz w:val="4"/>
      </w:rPr>
    </w:pPr>
    <w:r>
      <w:rPr>
        <w:b/>
        <w:sz w:val="18"/>
      </w:rPr>
      <w:tab/>
    </w:r>
    <w:r>
      <w:rPr>
        <w:b/>
        <w:sz w:val="18"/>
      </w:rPr>
      <w:tab/>
    </w:r>
    <w:r>
      <w:rPr>
        <w:b/>
        <w:sz w:val="18"/>
      </w:rPr>
      <w:tab/>
    </w:r>
    <w:r>
      <w:rPr>
        <w:b/>
        <w:sz w:val="4"/>
      </w:rPr>
      <w:t xml:space="preserve">                                                           </w:t>
    </w:r>
  </w:p>
  <w:p w14:paraId="2C6332C0" w14:textId="77777777" w:rsidR="00D20F16" w:rsidRDefault="00D20F16">
    <w:pPr>
      <w:rPr>
        <w:b/>
        <w:sz w:val="8"/>
      </w:rPr>
    </w:pPr>
  </w:p>
  <w:p w14:paraId="749EC79A" w14:textId="77777777" w:rsidR="00D20F16" w:rsidRDefault="00D20F16">
    <w:pPr>
      <w:ind w:left="708"/>
      <w:rPr>
        <w:rFonts w:ascii="Arial" w:hAnsi="Arial"/>
        <w:sz w:val="18"/>
        <w:lang w:val="de-DE"/>
      </w:rPr>
    </w:pPr>
    <w:r>
      <w:rPr>
        <w:b/>
        <w:sz w:val="8"/>
      </w:rPr>
      <w:t xml:space="preserve">                                                                 </w:t>
    </w:r>
    <w:r>
      <w:rPr>
        <w:rFonts w:ascii="Arial" w:hAnsi="Arial"/>
        <w:sz w:val="18"/>
        <w:lang w:val="de-DE"/>
      </w:rPr>
      <w:t xml:space="preserve">80-236  GDAŃSK, Al. Grunwaldzka 5         e-mail: rci@rci.org.pl </w:t>
    </w:r>
  </w:p>
  <w:p w14:paraId="0A5C4AF5" w14:textId="77777777" w:rsidR="00D20F16" w:rsidRDefault="00D20F16">
    <w:pPr>
      <w:ind w:left="708"/>
      <w:rPr>
        <w:rFonts w:ascii="Arial" w:hAnsi="Arial"/>
        <w:sz w:val="18"/>
        <w:lang w:val="en-US"/>
      </w:rPr>
    </w:pPr>
    <w:r>
      <w:rPr>
        <w:rFonts w:ascii="Arial" w:hAnsi="Arial"/>
        <w:sz w:val="18"/>
        <w:lang w:val="de-DE"/>
      </w:rPr>
      <w:t xml:space="preserve">                          </w:t>
    </w:r>
    <w:r>
      <w:rPr>
        <w:rFonts w:ascii="Arial" w:hAnsi="Arial"/>
        <w:sz w:val="18"/>
        <w:lang w:val="en-US"/>
      </w:rPr>
      <w:t>tel./fax   (0 58) 344 40 39, 520 40 18          http://www.rci.org.pl</w:t>
    </w:r>
  </w:p>
  <w:p w14:paraId="11B4595F" w14:textId="77777777" w:rsidR="00D20F16" w:rsidRDefault="00EB5939">
    <w:pPr>
      <w:ind w:left="708"/>
      <w:rPr>
        <w:lang w:val="en-US"/>
      </w:rPr>
    </w:pPr>
    <w:r>
      <w:rPr>
        <w:noProof/>
        <w:lang w:eastAsia="pl-PL"/>
      </w:rPr>
      <mc:AlternateContent>
        <mc:Choice Requires="wps">
          <w:drawing>
            <wp:anchor distT="0" distB="0" distL="114300" distR="114300" simplePos="0" relativeHeight="251657728" behindDoc="0" locked="0" layoutInCell="1" allowOverlap="1" wp14:anchorId="505C9745" wp14:editId="0B240B03">
              <wp:simplePos x="0" y="0"/>
              <wp:positionH relativeFrom="column">
                <wp:posOffset>1195705</wp:posOffset>
              </wp:positionH>
              <wp:positionV relativeFrom="paragraph">
                <wp:posOffset>81915</wp:posOffset>
              </wp:positionV>
              <wp:extent cx="5303520" cy="0"/>
              <wp:effectExtent l="14605" t="15240" r="1587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895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6.45pt" to="51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" strokeweight=".53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pPr>
    </w:lvl>
  </w:abstractNum>
  <w:abstractNum w:abstractNumId="1" w15:restartNumberingAfterBreak="0">
    <w:nsid w:val="00000002"/>
    <w:multiLevelType w:val="singleLevel"/>
    <w:tmpl w:val="00000002"/>
    <w:name w:val="WW8Num2"/>
    <w:lvl w:ilvl="0">
      <w:start w:val="6"/>
      <w:numFmt w:val="decimal"/>
      <w:lvlText w:val="%1."/>
      <w:lvlJc w:val="left"/>
      <w:pPr>
        <w:tabs>
          <w:tab w:val="num" w:pos="840"/>
        </w:tabs>
      </w:pPr>
    </w:lvl>
  </w:abstractNum>
  <w:abstractNum w:abstractNumId="2" w15:restartNumberingAfterBreak="0">
    <w:nsid w:val="00000003"/>
    <w:multiLevelType w:val="singleLevel"/>
    <w:tmpl w:val="00000003"/>
    <w:name w:val="WW8Num3"/>
    <w:lvl w:ilvl="0">
      <w:numFmt w:val="bullet"/>
      <w:lvlText w:val="o"/>
      <w:lvlJc w:val="left"/>
      <w:pPr>
        <w:tabs>
          <w:tab w:val="num" w:pos="659"/>
        </w:tabs>
      </w:pPr>
      <w:rPr>
        <w:rFonts w:ascii="Wingdings" w:hAnsi="Wingdings"/>
      </w:rPr>
    </w:lvl>
  </w:abstractNum>
  <w:abstractNum w:abstractNumId="3" w15:restartNumberingAfterBreak="0">
    <w:nsid w:val="00000004"/>
    <w:multiLevelType w:val="singleLevel"/>
    <w:tmpl w:val="00000004"/>
    <w:name w:val="WW8Num4"/>
    <w:lvl w:ilvl="0">
      <w:start w:val="1"/>
      <w:numFmt w:val="bullet"/>
      <w:lvlText w:val="o"/>
      <w:lvlJc w:val="left"/>
      <w:pPr>
        <w:tabs>
          <w:tab w:val="num" w:pos="390"/>
        </w:tabs>
      </w:pPr>
      <w:rPr>
        <w:rFonts w:ascii="Wingdings" w:hAnsi="Wingdings"/>
      </w:rPr>
    </w:lvl>
  </w:abstractNum>
  <w:abstractNum w:abstractNumId="4" w15:restartNumberingAfterBreak="0">
    <w:nsid w:val="00000005"/>
    <w:multiLevelType w:val="singleLevel"/>
    <w:tmpl w:val="00000005"/>
    <w:name w:val="WW8Num5"/>
    <w:lvl w:ilvl="0">
      <w:start w:val="1"/>
      <w:numFmt w:val="bullet"/>
      <w:lvlText w:val="v"/>
      <w:lvlJc w:val="left"/>
      <w:pPr>
        <w:tabs>
          <w:tab w:val="num" w:pos="360"/>
        </w:tabs>
      </w:pPr>
      <w:rPr>
        <w:rFonts w:ascii="Wingdings" w:hAnsi="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pPr>
    </w:lvl>
  </w:abstractNum>
  <w:abstractNum w:abstractNumId="6" w15:restartNumberingAfterBreak="0">
    <w:nsid w:val="00000007"/>
    <w:multiLevelType w:val="multilevel"/>
    <w:tmpl w:val="00000007"/>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7" w15:restartNumberingAfterBreak="0">
    <w:nsid w:val="0137412E"/>
    <w:multiLevelType w:val="hybridMultilevel"/>
    <w:tmpl w:val="9CC82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61E5756"/>
    <w:multiLevelType w:val="hybridMultilevel"/>
    <w:tmpl w:val="6706A9F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072D73B3"/>
    <w:multiLevelType w:val="hybridMultilevel"/>
    <w:tmpl w:val="DA408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94508A"/>
    <w:multiLevelType w:val="hybridMultilevel"/>
    <w:tmpl w:val="EABA97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AF20706"/>
    <w:multiLevelType w:val="hybridMultilevel"/>
    <w:tmpl w:val="6706A9F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3AE3D79"/>
    <w:multiLevelType w:val="hybridMultilevel"/>
    <w:tmpl w:val="6706A9F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06E4289"/>
    <w:multiLevelType w:val="hybridMultilevel"/>
    <w:tmpl w:val="87204AC2"/>
    <w:lvl w:ilvl="0" w:tplc="AA10A74A">
      <w:start w:val="5"/>
      <w:numFmt w:val="decimal"/>
      <w:lvlText w:val="%1."/>
      <w:lvlJc w:val="left"/>
      <w:pPr>
        <w:tabs>
          <w:tab w:val="num" w:pos="3060"/>
        </w:tabs>
        <w:ind w:left="30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D72E78"/>
    <w:multiLevelType w:val="hybridMultilevel"/>
    <w:tmpl w:val="C2A26F9A"/>
    <w:lvl w:ilvl="0" w:tplc="865E2406">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C16351"/>
    <w:multiLevelType w:val="hybridMultilevel"/>
    <w:tmpl w:val="CE482BD4"/>
    <w:lvl w:ilvl="0" w:tplc="454ABF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DD096B"/>
    <w:multiLevelType w:val="hybridMultilevel"/>
    <w:tmpl w:val="1BB0868A"/>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61900B5D"/>
    <w:multiLevelType w:val="hybridMultilevel"/>
    <w:tmpl w:val="1EA88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0F0A19"/>
    <w:multiLevelType w:val="hybridMultilevel"/>
    <w:tmpl w:val="41ACCA20"/>
    <w:lvl w:ilvl="0" w:tplc="D4903FEC">
      <w:start w:val="5"/>
      <w:numFmt w:val="decimal"/>
      <w:lvlText w:val="%1."/>
      <w:lvlJc w:val="left"/>
      <w:pPr>
        <w:tabs>
          <w:tab w:val="num" w:pos="1724"/>
        </w:tabs>
        <w:ind w:left="172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E0747B2"/>
    <w:multiLevelType w:val="hybridMultilevel"/>
    <w:tmpl w:val="EE168330"/>
    <w:lvl w:ilvl="0" w:tplc="B1C67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709D7C72"/>
    <w:multiLevelType w:val="hybridMultilevel"/>
    <w:tmpl w:val="AE4C3C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33870090">
    <w:abstractNumId w:val="0"/>
  </w:num>
  <w:num w:numId="2" w16cid:durableId="239295590">
    <w:abstractNumId w:val="1"/>
  </w:num>
  <w:num w:numId="3" w16cid:durableId="1260797629">
    <w:abstractNumId w:val="2"/>
  </w:num>
  <w:num w:numId="4" w16cid:durableId="113328909">
    <w:abstractNumId w:val="3"/>
  </w:num>
  <w:num w:numId="5" w16cid:durableId="1970745488">
    <w:abstractNumId w:val="4"/>
  </w:num>
  <w:num w:numId="6" w16cid:durableId="1183663734">
    <w:abstractNumId w:val="5"/>
  </w:num>
  <w:num w:numId="7" w16cid:durableId="760376588">
    <w:abstractNumId w:val="6"/>
  </w:num>
  <w:num w:numId="8" w16cid:durableId="1148086762">
    <w:abstractNumId w:val="18"/>
  </w:num>
  <w:num w:numId="9" w16cid:durableId="1711344571">
    <w:abstractNumId w:val="16"/>
  </w:num>
  <w:num w:numId="10" w16cid:durableId="1195776587">
    <w:abstractNumId w:val="14"/>
  </w:num>
  <w:num w:numId="11" w16cid:durableId="1246109306">
    <w:abstractNumId w:val="13"/>
  </w:num>
  <w:num w:numId="12" w16cid:durableId="386759189">
    <w:abstractNumId w:val="10"/>
  </w:num>
  <w:num w:numId="13" w16cid:durableId="1602255136">
    <w:abstractNumId w:val="19"/>
  </w:num>
  <w:num w:numId="14" w16cid:durableId="411120707">
    <w:abstractNumId w:val="11"/>
  </w:num>
  <w:num w:numId="15" w16cid:durableId="486745183">
    <w:abstractNumId w:val="15"/>
  </w:num>
  <w:num w:numId="16" w16cid:durableId="1829978496">
    <w:abstractNumId w:val="12"/>
  </w:num>
  <w:num w:numId="17" w16cid:durableId="742221194">
    <w:abstractNumId w:val="8"/>
  </w:num>
  <w:num w:numId="18" w16cid:durableId="1115178464">
    <w:abstractNumId w:val="20"/>
  </w:num>
  <w:num w:numId="19" w16cid:durableId="1967196413">
    <w:abstractNumId w:val="9"/>
  </w:num>
  <w:num w:numId="20" w16cid:durableId="1464227048">
    <w:abstractNumId w:val="17"/>
  </w:num>
  <w:num w:numId="21" w16cid:durableId="1574654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53"/>
    <w:rsid w:val="000176F4"/>
    <w:rsid w:val="00022A23"/>
    <w:rsid w:val="00077C6C"/>
    <w:rsid w:val="0008441C"/>
    <w:rsid w:val="000A724F"/>
    <w:rsid w:val="000B3865"/>
    <w:rsid w:val="000D003D"/>
    <w:rsid w:val="000F6C31"/>
    <w:rsid w:val="00104F1A"/>
    <w:rsid w:val="00124C9C"/>
    <w:rsid w:val="00153042"/>
    <w:rsid w:val="0015405C"/>
    <w:rsid w:val="00157085"/>
    <w:rsid w:val="001B0B82"/>
    <w:rsid w:val="001C59CC"/>
    <w:rsid w:val="001E2F5A"/>
    <w:rsid w:val="001E6C27"/>
    <w:rsid w:val="001F71B8"/>
    <w:rsid w:val="00206DDB"/>
    <w:rsid w:val="002423BC"/>
    <w:rsid w:val="00246DE8"/>
    <w:rsid w:val="00272F0C"/>
    <w:rsid w:val="002944BE"/>
    <w:rsid w:val="0029526C"/>
    <w:rsid w:val="002A1686"/>
    <w:rsid w:val="002B330B"/>
    <w:rsid w:val="002D3257"/>
    <w:rsid w:val="002F0588"/>
    <w:rsid w:val="00324446"/>
    <w:rsid w:val="00364A01"/>
    <w:rsid w:val="00386411"/>
    <w:rsid w:val="003A2D30"/>
    <w:rsid w:val="00405D63"/>
    <w:rsid w:val="00411A28"/>
    <w:rsid w:val="00443ED0"/>
    <w:rsid w:val="0045146C"/>
    <w:rsid w:val="00453000"/>
    <w:rsid w:val="004548BA"/>
    <w:rsid w:val="004656A9"/>
    <w:rsid w:val="00466A14"/>
    <w:rsid w:val="004A2507"/>
    <w:rsid w:val="00593897"/>
    <w:rsid w:val="005B06BD"/>
    <w:rsid w:val="005B4BB0"/>
    <w:rsid w:val="005F4459"/>
    <w:rsid w:val="006057AB"/>
    <w:rsid w:val="00616BB2"/>
    <w:rsid w:val="006324A5"/>
    <w:rsid w:val="006464F5"/>
    <w:rsid w:val="0067373C"/>
    <w:rsid w:val="0067587A"/>
    <w:rsid w:val="00696117"/>
    <w:rsid w:val="006D3735"/>
    <w:rsid w:val="006E4C30"/>
    <w:rsid w:val="00701A16"/>
    <w:rsid w:val="007041E0"/>
    <w:rsid w:val="0070530E"/>
    <w:rsid w:val="007142A5"/>
    <w:rsid w:val="00715F88"/>
    <w:rsid w:val="0073395B"/>
    <w:rsid w:val="00746E4A"/>
    <w:rsid w:val="007540A6"/>
    <w:rsid w:val="007608B6"/>
    <w:rsid w:val="00761800"/>
    <w:rsid w:val="007733E5"/>
    <w:rsid w:val="007B5FC0"/>
    <w:rsid w:val="007D0C19"/>
    <w:rsid w:val="007D67F9"/>
    <w:rsid w:val="00821A69"/>
    <w:rsid w:val="00836ECD"/>
    <w:rsid w:val="00840A11"/>
    <w:rsid w:val="0086363C"/>
    <w:rsid w:val="00867020"/>
    <w:rsid w:val="00894725"/>
    <w:rsid w:val="008A5E28"/>
    <w:rsid w:val="008E01F9"/>
    <w:rsid w:val="008E7C21"/>
    <w:rsid w:val="008F3A95"/>
    <w:rsid w:val="00914855"/>
    <w:rsid w:val="0092354D"/>
    <w:rsid w:val="00934C8C"/>
    <w:rsid w:val="0093532B"/>
    <w:rsid w:val="00944ACE"/>
    <w:rsid w:val="0096754B"/>
    <w:rsid w:val="00976B2B"/>
    <w:rsid w:val="009D5BE2"/>
    <w:rsid w:val="009D6F3C"/>
    <w:rsid w:val="00A36B39"/>
    <w:rsid w:val="00A86524"/>
    <w:rsid w:val="00AC0E80"/>
    <w:rsid w:val="00AC66C0"/>
    <w:rsid w:val="00B01374"/>
    <w:rsid w:val="00B16422"/>
    <w:rsid w:val="00B4206A"/>
    <w:rsid w:val="00B45E22"/>
    <w:rsid w:val="00B526AC"/>
    <w:rsid w:val="00B722F1"/>
    <w:rsid w:val="00B730A7"/>
    <w:rsid w:val="00B74B82"/>
    <w:rsid w:val="00B96DEA"/>
    <w:rsid w:val="00BB1C54"/>
    <w:rsid w:val="00BB2621"/>
    <w:rsid w:val="00BB4994"/>
    <w:rsid w:val="00BE5B8B"/>
    <w:rsid w:val="00BF695A"/>
    <w:rsid w:val="00C07E29"/>
    <w:rsid w:val="00C665E8"/>
    <w:rsid w:val="00C969D7"/>
    <w:rsid w:val="00CB191E"/>
    <w:rsid w:val="00CB5FB1"/>
    <w:rsid w:val="00CD0E41"/>
    <w:rsid w:val="00CF1121"/>
    <w:rsid w:val="00D20F16"/>
    <w:rsid w:val="00D27C82"/>
    <w:rsid w:val="00D30754"/>
    <w:rsid w:val="00D85104"/>
    <w:rsid w:val="00DC24F7"/>
    <w:rsid w:val="00E255E8"/>
    <w:rsid w:val="00E262C2"/>
    <w:rsid w:val="00E300CA"/>
    <w:rsid w:val="00E313CF"/>
    <w:rsid w:val="00E661A3"/>
    <w:rsid w:val="00E74BC7"/>
    <w:rsid w:val="00EA0603"/>
    <w:rsid w:val="00EB1322"/>
    <w:rsid w:val="00EB5939"/>
    <w:rsid w:val="00EC4F52"/>
    <w:rsid w:val="00ED48C2"/>
    <w:rsid w:val="00ED716A"/>
    <w:rsid w:val="00ED761C"/>
    <w:rsid w:val="00F128A2"/>
    <w:rsid w:val="00F14453"/>
    <w:rsid w:val="00F17E5B"/>
    <w:rsid w:val="00F240D2"/>
    <w:rsid w:val="00F2495B"/>
    <w:rsid w:val="00F54A7D"/>
    <w:rsid w:val="00F61310"/>
    <w:rsid w:val="00F81592"/>
    <w:rsid w:val="00F93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73757"/>
  <w15:docId w15:val="{E44F5317-5F3B-4D51-BE8E-06720502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ar-SA"/>
    </w:rPr>
  </w:style>
  <w:style w:type="paragraph" w:styleId="Nagwek5">
    <w:name w:val="heading 5"/>
    <w:basedOn w:val="Normalny"/>
    <w:next w:val="Normalny"/>
    <w:qFormat/>
    <w:pPr>
      <w:keepNext/>
      <w:suppressAutoHyphens w:val="0"/>
      <w:outlineLvl w:val="4"/>
    </w:pPr>
    <w:rPr>
      <w:rFonts w:ascii="Garamond" w:hAnsi="Garamond"/>
      <w:b/>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Domylnaczcionkaakapitu">
    <w:name w:val="WW-Domyślna czcionka akapitu"/>
  </w:style>
  <w:style w:type="character" w:customStyle="1" w:styleId="WW8Num2z0">
    <w:name w:val="WW8Num2z0"/>
    <w:rPr>
      <w:rFonts w:ascii="Wingdings" w:hAnsi="Wingdings"/>
    </w:rPr>
  </w:style>
  <w:style w:type="character" w:customStyle="1" w:styleId="WW-WW8Num3z0">
    <w:name w:val="WW-WW8Num3z0"/>
    <w:rPr>
      <w:rFonts w:ascii="Wingdings" w:hAnsi="Wingdings"/>
    </w:rPr>
  </w:style>
  <w:style w:type="character" w:customStyle="1" w:styleId="WW-WW8Num5z0">
    <w:name w:val="WW-WW8Num5z0"/>
    <w:rPr>
      <w:rFonts w:ascii="Times New Roman" w:hAnsi="Times New Roman"/>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2z0">
    <w:name w:val="WW8Num12z0"/>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Times New Roman" w:hAnsi="Times New Roman"/>
    </w:rPr>
  </w:style>
  <w:style w:type="character" w:customStyle="1" w:styleId="WW8Num16z0">
    <w:name w:val="WW8Num16z0"/>
    <w:rPr>
      <w:rFonts w:ascii="Wingdings" w:hAnsi="Wingdings"/>
    </w:rPr>
  </w:style>
  <w:style w:type="character" w:customStyle="1" w:styleId="WW8Num17z0">
    <w:name w:val="WW8Num17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Domylnaczcionkaakapitu1">
    <w:name w:val="WW-Domyślna czcionka akapitu1"/>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Legenda1">
    <w:name w:val="Legenda1"/>
    <w:basedOn w:val="Normalny"/>
    <w:pPr>
      <w:suppressLineNumbers/>
      <w:spacing w:before="120" w:after="120"/>
    </w:pPr>
    <w:rPr>
      <w:rFonts w:cs="Tahoma"/>
      <w:i/>
      <w:iCs/>
    </w:rPr>
  </w:style>
  <w:style w:type="paragraph" w:customStyle="1" w:styleId="Index">
    <w:name w:val="Index"/>
    <w:basedOn w:val="Normalny"/>
    <w:pPr>
      <w:suppressLineNumbers/>
    </w:pPr>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wcity2">
    <w:name w:val="WW-Tekst podstawowy wcięty 2"/>
    <w:basedOn w:val="Normalny"/>
    <w:pPr>
      <w:ind w:firstLine="851"/>
      <w:jc w:val="both"/>
    </w:pPr>
    <w:rPr>
      <w:sz w:val="28"/>
    </w:rPr>
  </w:style>
  <w:style w:type="paragraph" w:customStyle="1" w:styleId="WW-Tekstdugiegocytatu">
    <w:name w:val="WW-Tekst długiego cytatu"/>
    <w:basedOn w:val="Normalny"/>
    <w:pPr>
      <w:ind w:left="426" w:right="141"/>
      <w:jc w:val="both"/>
    </w:pPr>
    <w:rPr>
      <w:sz w:val="24"/>
    </w:rPr>
  </w:style>
  <w:style w:type="paragraph" w:customStyle="1" w:styleId="WW-Tekstdymka">
    <w:name w:val="WW-Tekst dymka"/>
    <w:basedOn w:val="Normalny"/>
    <w:rPr>
      <w:rFonts w:ascii="Tahoma" w:hAnsi="Tahoma" w:cs="Tahoma"/>
      <w:sz w:val="16"/>
      <w:szCs w:val="16"/>
    </w:rPr>
  </w:style>
  <w:style w:type="paragraph" w:customStyle="1" w:styleId="Zawartoramki">
    <w:name w:val="Zawartość ramki"/>
    <w:basedOn w:val="Tekstpodstawowy"/>
  </w:style>
  <w:style w:type="paragraph" w:customStyle="1" w:styleId="Framecontents">
    <w:name w:val="Frame contents"/>
    <w:basedOn w:val="Tekstpodstawowy"/>
  </w:style>
  <w:style w:type="paragraph" w:styleId="Tekstdymka">
    <w:name w:val="Balloon Text"/>
    <w:basedOn w:val="Normalny"/>
    <w:link w:val="TekstdymkaZnak"/>
    <w:rsid w:val="0096754B"/>
    <w:rPr>
      <w:rFonts w:ascii="Tahoma" w:hAnsi="Tahoma"/>
      <w:sz w:val="16"/>
      <w:szCs w:val="16"/>
      <w:lang w:val="x-none"/>
    </w:rPr>
  </w:style>
  <w:style w:type="character" w:customStyle="1" w:styleId="TekstdymkaZnak">
    <w:name w:val="Tekst dymka Znak"/>
    <w:link w:val="Tekstdymka"/>
    <w:rsid w:val="0096754B"/>
    <w:rPr>
      <w:rFonts w:ascii="Tahoma" w:hAnsi="Tahoma" w:cs="Tahoma"/>
      <w:sz w:val="16"/>
      <w:szCs w:val="16"/>
      <w:lang w:eastAsia="ar-SA"/>
    </w:rPr>
  </w:style>
  <w:style w:type="character" w:styleId="Numerstrony">
    <w:name w:val="page number"/>
    <w:basedOn w:val="Domylnaczcionkaakapitu"/>
    <w:rsid w:val="008F3A95"/>
  </w:style>
  <w:style w:type="table" w:styleId="Tabela-Siatka">
    <w:name w:val="Table Grid"/>
    <w:basedOn w:val="Standardowy"/>
    <w:rsid w:val="00EB1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ED48C2"/>
    <w:rPr>
      <w:sz w:val="16"/>
      <w:szCs w:val="16"/>
    </w:rPr>
  </w:style>
  <w:style w:type="paragraph" w:styleId="Tekstkomentarza">
    <w:name w:val="annotation text"/>
    <w:basedOn w:val="Normalny"/>
    <w:link w:val="TekstkomentarzaZnak"/>
    <w:rsid w:val="00ED48C2"/>
    <w:rPr>
      <w:lang w:val="x-none"/>
    </w:rPr>
  </w:style>
  <w:style w:type="character" w:customStyle="1" w:styleId="TekstkomentarzaZnak">
    <w:name w:val="Tekst komentarza Znak"/>
    <w:link w:val="Tekstkomentarza"/>
    <w:rsid w:val="00ED48C2"/>
    <w:rPr>
      <w:lang w:eastAsia="ar-SA"/>
    </w:rPr>
  </w:style>
  <w:style w:type="paragraph" w:styleId="Tematkomentarza">
    <w:name w:val="annotation subject"/>
    <w:basedOn w:val="Tekstkomentarza"/>
    <w:next w:val="Tekstkomentarza"/>
    <w:link w:val="TematkomentarzaZnak"/>
    <w:rsid w:val="00ED48C2"/>
    <w:rPr>
      <w:b/>
      <w:bCs/>
    </w:rPr>
  </w:style>
  <w:style w:type="character" w:customStyle="1" w:styleId="TematkomentarzaZnak">
    <w:name w:val="Temat komentarza Znak"/>
    <w:link w:val="Tematkomentarza"/>
    <w:rsid w:val="00ED48C2"/>
    <w:rPr>
      <w:b/>
      <w:bCs/>
      <w:lang w:eastAsia="ar-SA"/>
    </w:rPr>
  </w:style>
  <w:style w:type="character" w:styleId="Hipercze">
    <w:name w:val="Hyperlink"/>
    <w:rsid w:val="00A86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1988</Words>
  <Characters>11928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Gdańsk, 01</vt:lpstr>
    </vt:vector>
  </TitlesOfParts>
  <Company>Urząd MIejski w Gdańsku</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01</dc:title>
  <dc:creator>Justyna Miczko</dc:creator>
  <cp:lastModifiedBy>Gmina Miasto</cp:lastModifiedBy>
  <cp:revision>3</cp:revision>
  <cp:lastPrinted>2019-11-27T14:28:00Z</cp:lastPrinted>
  <dcterms:created xsi:type="dcterms:W3CDTF">2023-01-02T08:08:00Z</dcterms:created>
  <dcterms:modified xsi:type="dcterms:W3CDTF">2023-01-03T10:03:00Z</dcterms:modified>
</cp:coreProperties>
</file>